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47" w:rsidRPr="00392647" w:rsidRDefault="00903F86" w:rsidP="00350581">
      <w:pPr>
        <w:snapToGrid w:val="0"/>
        <w:spacing w:beforeLines="100" w:before="360"/>
        <w:jc w:val="center"/>
        <w:rPr>
          <w:rFonts w:ascii="標楷體" w:eastAsia="標楷體" w:hAnsi="標楷體"/>
          <w:b/>
          <w:color w:val="0D0D0D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D0D0D"/>
          <w:sz w:val="32"/>
          <w:szCs w:val="32"/>
          <w:lang w:eastAsia="zh-TW"/>
        </w:rPr>
        <w:t>申訴處理紀錄表</w:t>
      </w:r>
    </w:p>
    <w:p w:rsidR="00392647" w:rsidRPr="00392647" w:rsidRDefault="00392647" w:rsidP="00BB0799">
      <w:pPr>
        <w:spacing w:beforeLines="50" w:before="180" w:afterLines="50" w:after="180"/>
        <w:ind w:right="11"/>
        <w:jc w:val="right"/>
        <w:rPr>
          <w:rFonts w:ascii="標楷體" w:eastAsia="標楷體" w:hAnsi="標楷體"/>
          <w:color w:val="0D0D0D"/>
        </w:rPr>
      </w:pPr>
      <w:r w:rsidRPr="00392647">
        <w:rPr>
          <w:rFonts w:ascii="標楷體" w:eastAsia="標楷體" w:hAnsi="標楷體" w:hint="eastAsia"/>
          <w:color w:val="0D0D0D"/>
        </w:rPr>
        <w:t xml:space="preserve">                                               </w:t>
      </w:r>
      <w:r w:rsidRPr="00392647">
        <w:rPr>
          <w:rFonts w:ascii="標楷體" w:eastAsia="標楷體" w:hAnsi="標楷體" w:hint="eastAsia"/>
          <w:color w:val="0D0D0D"/>
          <w:lang w:eastAsia="zh-TW"/>
        </w:rPr>
        <w:t xml:space="preserve">   </w:t>
      </w:r>
      <w:r w:rsidR="00E922C5">
        <w:rPr>
          <w:rFonts w:ascii="標楷體" w:eastAsia="標楷體" w:hAnsi="標楷體" w:hint="eastAsia"/>
          <w:color w:val="0D0D0D"/>
          <w:lang w:eastAsia="zh-TW"/>
        </w:rPr>
        <w:t>申訴</w:t>
      </w:r>
      <w:r w:rsidRPr="00392647">
        <w:rPr>
          <w:rFonts w:ascii="標楷體" w:eastAsia="標楷體" w:hAnsi="標楷體" w:hint="eastAsia"/>
          <w:color w:val="0D0D0D"/>
        </w:rPr>
        <w:t>日期︰</w:t>
      </w:r>
      <w:r w:rsidRPr="00392647">
        <w:rPr>
          <w:rFonts w:ascii="標楷體" w:eastAsia="標楷體" w:hAnsi="標楷體"/>
          <w:color w:val="0D0D0D"/>
        </w:rPr>
        <w:t xml:space="preserve">   </w:t>
      </w:r>
      <w:r w:rsidRPr="00392647">
        <w:rPr>
          <w:rFonts w:ascii="標楷體" w:eastAsia="標楷體" w:hAnsi="標楷體" w:hint="eastAsia"/>
          <w:color w:val="0D0D0D"/>
          <w:lang w:eastAsia="zh-TW"/>
        </w:rPr>
        <w:t xml:space="preserve"> </w:t>
      </w:r>
      <w:r w:rsidRPr="00392647">
        <w:rPr>
          <w:rFonts w:ascii="標楷體" w:eastAsia="標楷體" w:hAnsi="標楷體" w:hint="eastAsia"/>
          <w:color w:val="0D0D0D"/>
        </w:rPr>
        <w:t>年</w:t>
      </w:r>
      <w:r w:rsidRPr="00392647">
        <w:rPr>
          <w:rFonts w:ascii="標楷體" w:eastAsia="標楷體" w:hAnsi="標楷體"/>
          <w:color w:val="0D0D0D"/>
        </w:rPr>
        <w:t xml:space="preserve">   </w:t>
      </w:r>
      <w:r w:rsidRPr="00392647">
        <w:rPr>
          <w:rFonts w:ascii="標楷體" w:eastAsia="標楷體" w:hAnsi="標楷體" w:hint="eastAsia"/>
          <w:color w:val="0D0D0D"/>
          <w:lang w:eastAsia="zh-TW"/>
        </w:rPr>
        <w:t xml:space="preserve"> </w:t>
      </w:r>
      <w:r w:rsidRPr="00392647">
        <w:rPr>
          <w:rFonts w:ascii="標楷體" w:eastAsia="標楷體" w:hAnsi="標楷體" w:hint="eastAsia"/>
          <w:color w:val="0D0D0D"/>
        </w:rPr>
        <w:t>月</w:t>
      </w:r>
      <w:r w:rsidRPr="00392647">
        <w:rPr>
          <w:rFonts w:ascii="標楷體" w:eastAsia="標楷體" w:hAnsi="標楷體" w:hint="eastAsia"/>
          <w:color w:val="0D0D0D"/>
          <w:lang w:eastAsia="zh-TW"/>
        </w:rPr>
        <w:t xml:space="preserve"> </w:t>
      </w:r>
      <w:r w:rsidRPr="00392647">
        <w:rPr>
          <w:rFonts w:ascii="標楷體" w:eastAsia="標楷體" w:hAnsi="標楷體"/>
          <w:color w:val="0D0D0D"/>
        </w:rPr>
        <w:t xml:space="preserve">   </w:t>
      </w:r>
      <w:r w:rsidRPr="00392647">
        <w:rPr>
          <w:rFonts w:ascii="標楷體" w:eastAsia="標楷體" w:hAnsi="標楷體" w:hint="eastAsia"/>
          <w:color w:val="0D0D0D"/>
        </w:rPr>
        <w:t>日</w:t>
      </w:r>
    </w:p>
    <w:tbl>
      <w:tblPr>
        <w:tblW w:w="992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568"/>
        <w:gridCol w:w="1559"/>
        <w:gridCol w:w="284"/>
        <w:gridCol w:w="568"/>
        <w:gridCol w:w="1132"/>
        <w:gridCol w:w="850"/>
        <w:gridCol w:w="570"/>
        <w:gridCol w:w="141"/>
        <w:gridCol w:w="1276"/>
        <w:gridCol w:w="2127"/>
      </w:tblGrid>
      <w:tr w:rsidR="00392647" w:rsidRPr="00392647" w:rsidTr="00E922C5">
        <w:trPr>
          <w:trHeight w:val="481"/>
        </w:trPr>
        <w:tc>
          <w:tcPr>
            <w:tcW w:w="9923" w:type="dxa"/>
            <w:gridSpan w:val="11"/>
            <w:tcBorders>
              <w:top w:val="single" w:sz="1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392647" w:rsidRPr="00392647" w:rsidRDefault="00903F86" w:rsidP="00903F86">
            <w:pPr>
              <w:jc w:val="center"/>
              <w:rPr>
                <w:rFonts w:ascii="標楷體" w:eastAsia="標楷體" w:hAnsi="標楷體"/>
                <w:b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D0D0D"/>
                <w:kern w:val="0"/>
                <w:lang w:eastAsia="zh-TW"/>
              </w:rPr>
              <w:t>申訴人</w:t>
            </w:r>
            <w:r w:rsidR="00392647" w:rsidRPr="00392647">
              <w:rPr>
                <w:rFonts w:ascii="標楷體" w:eastAsia="標楷體" w:hAnsi="標楷體" w:hint="eastAsia"/>
                <w:b/>
                <w:color w:val="0D0D0D"/>
                <w:kern w:val="0"/>
              </w:rPr>
              <w:t>資料</w:t>
            </w:r>
          </w:p>
        </w:tc>
      </w:tr>
      <w:tr w:rsidR="00E922C5" w:rsidRPr="00392647" w:rsidTr="00E922C5">
        <w:trPr>
          <w:trHeight w:val="481"/>
        </w:trPr>
        <w:tc>
          <w:tcPr>
            <w:tcW w:w="1416" w:type="dxa"/>
            <w:gridSpan w:val="2"/>
            <w:tcBorders>
              <w:top w:val="single" w:sz="2" w:space="0" w:color="auto"/>
            </w:tcBorders>
            <w:vAlign w:val="center"/>
          </w:tcPr>
          <w:p w:rsidR="00E922C5" w:rsidRPr="00392647" w:rsidRDefault="00E922C5" w:rsidP="00967D3B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申訴人姓名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E922C5" w:rsidRPr="00392647" w:rsidRDefault="00E922C5" w:rsidP="00967D3B">
            <w:pPr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922C5" w:rsidRPr="00392647" w:rsidRDefault="00E922C5" w:rsidP="004F046D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 xml:space="preserve">身份 </w:t>
            </w:r>
          </w:p>
        </w:tc>
        <w:tc>
          <w:tcPr>
            <w:tcW w:w="2693" w:type="dxa"/>
            <w:gridSpan w:val="4"/>
            <w:vAlign w:val="center"/>
          </w:tcPr>
          <w:p w:rsidR="00E922C5" w:rsidRPr="00392647" w:rsidRDefault="00E922C5" w:rsidP="00E922C5">
            <w:pPr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/>
                <w:color w:val="0D0D0D"/>
                <w:kern w:val="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 xml:space="preserve">求職人  </w:t>
            </w: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求才雇主</w:t>
            </w:r>
          </w:p>
        </w:tc>
        <w:tc>
          <w:tcPr>
            <w:tcW w:w="1276" w:type="dxa"/>
            <w:vAlign w:val="center"/>
          </w:tcPr>
          <w:p w:rsidR="00E922C5" w:rsidRPr="00392647" w:rsidRDefault="00E922C5" w:rsidP="004F046D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</w:rPr>
              <w:t>申</w:t>
            </w: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訴方式</w:t>
            </w:r>
          </w:p>
        </w:tc>
        <w:tc>
          <w:tcPr>
            <w:tcW w:w="2127" w:type="dxa"/>
            <w:vAlign w:val="center"/>
          </w:tcPr>
          <w:p w:rsidR="00E922C5" w:rsidRPr="00392647" w:rsidRDefault="00E922C5" w:rsidP="00E922C5">
            <w:pPr>
              <w:spacing w:line="360" w:lineRule="exact"/>
              <w:rPr>
                <w:rFonts w:ascii="標楷體" w:eastAsia="標楷體" w:hAnsi="標楷體"/>
              </w:rPr>
            </w:pPr>
            <w:r w:rsidRPr="0039264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電話  </w:t>
            </w:r>
            <w:r w:rsidRPr="00392647">
              <w:rPr>
                <w:rFonts w:ascii="標楷體" w:eastAsia="標楷體" w:hAnsi="標楷體" w:hint="eastAsia"/>
              </w:rPr>
              <w:t>□</w:t>
            </w:r>
            <w:r w:rsidRPr="004F046D">
              <w:rPr>
                <w:rFonts w:ascii="Calibri" w:eastAsia="標楷體" w:hAnsi="Calibri"/>
                <w:color w:val="0D0D0D"/>
                <w:kern w:val="0"/>
                <w:lang w:eastAsia="zh-TW"/>
              </w:rPr>
              <w:t>email</w:t>
            </w:r>
          </w:p>
        </w:tc>
      </w:tr>
      <w:tr w:rsidR="00E922C5" w:rsidRPr="00392647" w:rsidTr="00E922C5">
        <w:trPr>
          <w:trHeight w:val="481"/>
        </w:trPr>
        <w:tc>
          <w:tcPr>
            <w:tcW w:w="1416" w:type="dxa"/>
            <w:gridSpan w:val="2"/>
            <w:vAlign w:val="center"/>
          </w:tcPr>
          <w:p w:rsidR="00E922C5" w:rsidRPr="00392647" w:rsidRDefault="00E922C5" w:rsidP="00967D3B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 xml:space="preserve">連絡電話 </w:t>
            </w:r>
          </w:p>
        </w:tc>
        <w:tc>
          <w:tcPr>
            <w:tcW w:w="1559" w:type="dxa"/>
            <w:vAlign w:val="center"/>
          </w:tcPr>
          <w:p w:rsidR="00E922C5" w:rsidRPr="00392647" w:rsidRDefault="00E922C5" w:rsidP="00967D3B">
            <w:pPr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922C5" w:rsidRPr="004F046D" w:rsidRDefault="00E922C5" w:rsidP="00967D3B">
            <w:pPr>
              <w:jc w:val="center"/>
              <w:rPr>
                <w:rFonts w:ascii="Calibri" w:eastAsia="標楷體" w:hAnsi="Calibri"/>
                <w:color w:val="0D0D0D"/>
                <w:kern w:val="0"/>
              </w:rPr>
            </w:pPr>
            <w:r w:rsidRPr="004F046D">
              <w:rPr>
                <w:rFonts w:ascii="Calibri" w:eastAsia="標楷體" w:hAnsi="Calibri"/>
                <w:color w:val="0D0D0D"/>
                <w:kern w:val="0"/>
                <w:lang w:eastAsia="zh-TW"/>
              </w:rPr>
              <w:t>email</w:t>
            </w:r>
          </w:p>
        </w:tc>
        <w:tc>
          <w:tcPr>
            <w:tcW w:w="6096" w:type="dxa"/>
            <w:gridSpan w:val="6"/>
            <w:vAlign w:val="center"/>
          </w:tcPr>
          <w:p w:rsidR="00E922C5" w:rsidRPr="00392647" w:rsidRDefault="00E922C5" w:rsidP="00967D3B">
            <w:pPr>
              <w:rPr>
                <w:rFonts w:ascii="標楷體" w:eastAsia="標楷體" w:hAnsi="標楷體"/>
                <w:color w:val="0D0D0D"/>
                <w:kern w:val="0"/>
              </w:rPr>
            </w:pPr>
          </w:p>
        </w:tc>
      </w:tr>
      <w:tr w:rsidR="00E922C5" w:rsidRPr="00392647" w:rsidTr="00E922C5">
        <w:trPr>
          <w:trHeight w:val="1677"/>
        </w:trPr>
        <w:tc>
          <w:tcPr>
            <w:tcW w:w="141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922C5" w:rsidRPr="00392647" w:rsidRDefault="00E922C5" w:rsidP="00D61559">
            <w:pPr>
              <w:jc w:val="center"/>
              <w:rPr>
                <w:rFonts w:ascii="標楷體" w:eastAsia="標楷體" w:hAnsi="標楷體"/>
                <w:color w:val="0D0D0D"/>
                <w:kern w:val="0"/>
                <w:lang w:eastAsia="zh-TW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申述事項</w:t>
            </w:r>
          </w:p>
        </w:tc>
        <w:tc>
          <w:tcPr>
            <w:tcW w:w="8507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922C5" w:rsidRDefault="00E922C5" w:rsidP="00D61559">
            <w:pPr>
              <w:spacing w:line="360" w:lineRule="exact"/>
              <w:rPr>
                <w:rFonts w:ascii="標楷體" w:eastAsia="標楷體" w:hAnsi="標楷體" w:hint="eastAsia"/>
                <w:lang w:eastAsia="zh-TW"/>
              </w:rPr>
            </w:pPr>
          </w:p>
          <w:p w:rsidR="00E922C5" w:rsidRDefault="00E922C5" w:rsidP="00D61559">
            <w:pPr>
              <w:spacing w:line="360" w:lineRule="exact"/>
              <w:rPr>
                <w:rFonts w:ascii="標楷體" w:eastAsia="標楷體" w:hAnsi="標楷體" w:hint="eastAsia"/>
                <w:lang w:eastAsia="zh-TW"/>
              </w:rPr>
            </w:pPr>
          </w:p>
          <w:p w:rsidR="00BB0799" w:rsidRDefault="00BB0799" w:rsidP="00D61559">
            <w:pPr>
              <w:spacing w:line="360" w:lineRule="exact"/>
              <w:rPr>
                <w:rFonts w:ascii="標楷體" w:eastAsia="標楷體" w:hAnsi="標楷體" w:hint="eastAsia"/>
                <w:lang w:eastAsia="zh-TW"/>
              </w:rPr>
            </w:pPr>
          </w:p>
          <w:p w:rsidR="00BB0799" w:rsidRDefault="00BB0799" w:rsidP="00D61559">
            <w:pPr>
              <w:spacing w:line="360" w:lineRule="exact"/>
              <w:rPr>
                <w:rFonts w:ascii="標楷體" w:eastAsia="標楷體" w:hAnsi="標楷體" w:hint="eastAsia"/>
                <w:lang w:eastAsia="zh-TW"/>
              </w:rPr>
            </w:pPr>
          </w:p>
          <w:p w:rsidR="00E922C5" w:rsidRDefault="00E922C5" w:rsidP="00D61559">
            <w:pPr>
              <w:spacing w:line="360" w:lineRule="exact"/>
              <w:rPr>
                <w:rFonts w:ascii="標楷體" w:eastAsia="標楷體" w:hAnsi="標楷體" w:hint="eastAsia"/>
                <w:lang w:eastAsia="zh-TW"/>
              </w:rPr>
            </w:pPr>
          </w:p>
          <w:p w:rsidR="00E922C5" w:rsidRPr="00392647" w:rsidRDefault="00E922C5" w:rsidP="00D61559">
            <w:pPr>
              <w:spacing w:line="360" w:lineRule="exact"/>
              <w:rPr>
                <w:rFonts w:ascii="標楷體" w:eastAsia="標楷體" w:hAnsi="標楷體" w:hint="eastAsia"/>
                <w:lang w:eastAsia="zh-TW"/>
              </w:rPr>
            </w:pPr>
          </w:p>
        </w:tc>
      </w:tr>
      <w:tr w:rsidR="00E922C5" w:rsidRPr="00392647" w:rsidTr="00E922C5">
        <w:trPr>
          <w:trHeight w:val="369"/>
        </w:trPr>
        <w:tc>
          <w:tcPr>
            <w:tcW w:w="9923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922C5" w:rsidRPr="00392647" w:rsidRDefault="00E922C5" w:rsidP="00D61559">
            <w:pPr>
              <w:snapToGrid w:val="0"/>
              <w:spacing w:line="8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4"/>
                <w:szCs w:val="4"/>
              </w:rPr>
            </w:pPr>
          </w:p>
        </w:tc>
      </w:tr>
      <w:tr w:rsidR="00E922C5" w:rsidRPr="00392647" w:rsidTr="00E922C5">
        <w:trPr>
          <w:trHeight w:val="482"/>
        </w:trPr>
        <w:tc>
          <w:tcPr>
            <w:tcW w:w="9923" w:type="dxa"/>
            <w:gridSpan w:val="11"/>
            <w:tcBorders>
              <w:top w:val="single" w:sz="18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E922C5" w:rsidRPr="00392647" w:rsidRDefault="00E922C5" w:rsidP="00903F86">
            <w:pPr>
              <w:jc w:val="center"/>
              <w:rPr>
                <w:rFonts w:ascii="標楷體" w:eastAsia="標楷體" w:hAnsi="標楷體"/>
                <w:b/>
                <w:color w:val="0D0D0D"/>
                <w:kern w:val="0"/>
              </w:rPr>
            </w:pPr>
            <w:r w:rsidRPr="00392647">
              <w:rPr>
                <w:rFonts w:ascii="標楷體" w:eastAsia="標楷體" w:hAnsi="標楷體" w:hint="eastAsia"/>
                <w:b/>
                <w:color w:val="0D0D0D"/>
                <w:kern w:val="0"/>
                <w:lang w:eastAsia="zh-TW"/>
              </w:rPr>
              <w:t>處理</w:t>
            </w:r>
            <w:r>
              <w:rPr>
                <w:rFonts w:ascii="標楷體" w:eastAsia="標楷體" w:hAnsi="標楷體" w:hint="eastAsia"/>
                <w:b/>
                <w:color w:val="0D0D0D"/>
                <w:kern w:val="0"/>
                <w:lang w:eastAsia="zh-TW"/>
              </w:rPr>
              <w:t>紀錄</w:t>
            </w:r>
          </w:p>
        </w:tc>
      </w:tr>
      <w:tr w:rsidR="00E922C5" w:rsidRPr="00392647" w:rsidTr="00E922C5">
        <w:trPr>
          <w:trHeight w:val="482"/>
        </w:trPr>
        <w:tc>
          <w:tcPr>
            <w:tcW w:w="141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922C5" w:rsidRPr="00392647" w:rsidRDefault="00E922C5" w:rsidP="00E9078F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受理人姓名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922C5" w:rsidRPr="00392647" w:rsidRDefault="00E922C5" w:rsidP="00E9078F">
            <w:pPr>
              <w:spacing w:line="400" w:lineRule="exact"/>
              <w:ind w:left="233" w:hangingChars="97" w:hanging="233"/>
              <w:jc w:val="center"/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</w:pPr>
          </w:p>
        </w:tc>
        <w:tc>
          <w:tcPr>
            <w:tcW w:w="1420" w:type="dxa"/>
            <w:gridSpan w:val="2"/>
            <w:tcBorders>
              <w:bottom w:val="double" w:sz="4" w:space="0" w:color="auto"/>
            </w:tcBorders>
            <w:vAlign w:val="center"/>
          </w:tcPr>
          <w:p w:rsidR="00E922C5" w:rsidRPr="00392647" w:rsidRDefault="00E922C5" w:rsidP="00E9078F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受理日期</w:t>
            </w:r>
          </w:p>
        </w:tc>
        <w:tc>
          <w:tcPr>
            <w:tcW w:w="3544" w:type="dxa"/>
            <w:gridSpan w:val="3"/>
            <w:tcBorders>
              <w:bottom w:val="double" w:sz="4" w:space="0" w:color="auto"/>
            </w:tcBorders>
            <w:vAlign w:val="center"/>
          </w:tcPr>
          <w:p w:rsidR="00E922C5" w:rsidRPr="00392647" w:rsidRDefault="00E922C5" w:rsidP="00E9078F">
            <w:pPr>
              <w:spacing w:line="400" w:lineRule="exact"/>
              <w:ind w:left="233" w:hangingChars="97" w:hanging="233"/>
              <w:jc w:val="right"/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年    月    日</w:t>
            </w:r>
          </w:p>
        </w:tc>
      </w:tr>
      <w:tr w:rsidR="00E922C5" w:rsidRPr="00392647" w:rsidTr="00E922C5">
        <w:trPr>
          <w:trHeight w:val="565"/>
        </w:trPr>
        <w:tc>
          <w:tcPr>
            <w:tcW w:w="9923" w:type="dxa"/>
            <w:gridSpan w:val="1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22C5" w:rsidRPr="00392647" w:rsidRDefault="00E922C5" w:rsidP="00E9078F">
            <w:pPr>
              <w:spacing w:line="400" w:lineRule="exact"/>
              <w:ind w:left="233" w:hangingChars="97" w:hanging="233"/>
              <w:jc w:val="center"/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處理過程紀錄</w:t>
            </w:r>
          </w:p>
        </w:tc>
      </w:tr>
      <w:tr w:rsidR="00BB0799" w:rsidRPr="00392647" w:rsidTr="00BB0799">
        <w:trPr>
          <w:trHeight w:val="482"/>
        </w:trPr>
        <w:tc>
          <w:tcPr>
            <w:tcW w:w="141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0799" w:rsidRPr="00392647" w:rsidRDefault="00BB0799" w:rsidP="00BB0799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日期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0799" w:rsidRPr="00392647" w:rsidRDefault="00BB0799" w:rsidP="007C2062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負責人</w:t>
            </w:r>
          </w:p>
        </w:tc>
        <w:tc>
          <w:tcPr>
            <w:tcW w:w="6664" w:type="dxa"/>
            <w:gridSpan w:val="7"/>
            <w:tcBorders>
              <w:top w:val="double" w:sz="4" w:space="0" w:color="auto"/>
            </w:tcBorders>
            <w:vAlign w:val="center"/>
          </w:tcPr>
          <w:p w:rsidR="00BB0799" w:rsidRPr="00392647" w:rsidRDefault="00BB0799" w:rsidP="007C2062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處理記錄</w:t>
            </w:r>
          </w:p>
        </w:tc>
      </w:tr>
      <w:tr w:rsidR="00BB0799" w:rsidRPr="00392647" w:rsidTr="00BB0799">
        <w:trPr>
          <w:trHeight w:val="908"/>
        </w:trPr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799" w:rsidRPr="00392647" w:rsidRDefault="00BB0799" w:rsidP="004F046D">
            <w:pPr>
              <w:jc w:val="center"/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799" w:rsidRPr="00392647" w:rsidRDefault="00BB0799" w:rsidP="007C2062">
            <w:pPr>
              <w:jc w:val="center"/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</w:pPr>
          </w:p>
        </w:tc>
        <w:tc>
          <w:tcPr>
            <w:tcW w:w="6664" w:type="dxa"/>
            <w:gridSpan w:val="7"/>
            <w:vAlign w:val="center"/>
          </w:tcPr>
          <w:p w:rsidR="00BB0799" w:rsidRPr="00392647" w:rsidRDefault="00BB0799" w:rsidP="007C2062">
            <w:pPr>
              <w:jc w:val="center"/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</w:pPr>
          </w:p>
        </w:tc>
      </w:tr>
      <w:tr w:rsidR="00BB0799" w:rsidRPr="00392647" w:rsidTr="00BB0799">
        <w:trPr>
          <w:trHeight w:val="908"/>
        </w:trPr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799" w:rsidRPr="00392647" w:rsidRDefault="00BB0799" w:rsidP="004F046D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799" w:rsidRPr="00392647" w:rsidRDefault="00BB0799" w:rsidP="007C2062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6664" w:type="dxa"/>
            <w:gridSpan w:val="7"/>
            <w:vAlign w:val="center"/>
          </w:tcPr>
          <w:p w:rsidR="00BB0799" w:rsidRPr="00392647" w:rsidRDefault="00BB0799" w:rsidP="007C2062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</w:tr>
      <w:tr w:rsidR="00BB0799" w:rsidRPr="00392647" w:rsidTr="00BB0799">
        <w:trPr>
          <w:trHeight w:val="908"/>
        </w:trPr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799" w:rsidRPr="00392647" w:rsidRDefault="00BB0799" w:rsidP="00E9078F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799" w:rsidRPr="00392647" w:rsidRDefault="00BB0799" w:rsidP="007C2062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6664" w:type="dxa"/>
            <w:gridSpan w:val="7"/>
            <w:vAlign w:val="center"/>
          </w:tcPr>
          <w:p w:rsidR="00BB0799" w:rsidRPr="00392647" w:rsidRDefault="00BB0799" w:rsidP="007C2062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</w:tr>
      <w:tr w:rsidR="00E922C5" w:rsidRPr="00392647" w:rsidTr="00E922C5">
        <w:trPr>
          <w:trHeight w:val="1266"/>
        </w:trPr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2C5" w:rsidRPr="00392647" w:rsidRDefault="00E922C5" w:rsidP="00D61559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392647">
              <w:rPr>
                <w:rFonts w:ascii="標楷體" w:eastAsia="標楷體" w:hAnsi="標楷體" w:hint="eastAsia"/>
                <w:color w:val="0D0D0D"/>
                <w:kern w:val="0"/>
              </w:rPr>
              <w:t>處理</w:t>
            </w: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結果</w:t>
            </w:r>
          </w:p>
        </w:tc>
        <w:tc>
          <w:tcPr>
            <w:tcW w:w="85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922C5" w:rsidRDefault="00E922C5" w:rsidP="00D61559">
            <w:pPr>
              <w:spacing w:line="400" w:lineRule="exact"/>
              <w:ind w:left="233" w:hangingChars="97" w:hanging="233"/>
              <w:jc w:val="both"/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</w:pPr>
          </w:p>
          <w:p w:rsidR="00BB0799" w:rsidRDefault="00BB0799" w:rsidP="00D61559">
            <w:pPr>
              <w:spacing w:line="400" w:lineRule="exact"/>
              <w:ind w:left="233" w:hangingChars="97" w:hanging="233"/>
              <w:jc w:val="both"/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</w:pPr>
          </w:p>
          <w:p w:rsidR="00BB0799" w:rsidRDefault="00BB0799" w:rsidP="00D61559">
            <w:pPr>
              <w:spacing w:line="400" w:lineRule="exact"/>
              <w:ind w:left="233" w:hangingChars="97" w:hanging="233"/>
              <w:jc w:val="both"/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</w:pPr>
          </w:p>
          <w:p w:rsidR="00BB0799" w:rsidRPr="00392647" w:rsidRDefault="00BB0799" w:rsidP="00D61559">
            <w:pPr>
              <w:spacing w:line="400" w:lineRule="exact"/>
              <w:ind w:left="233" w:hangingChars="97" w:hanging="233"/>
              <w:jc w:val="both"/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</w:pPr>
          </w:p>
        </w:tc>
      </w:tr>
      <w:tr w:rsidR="00E922C5" w:rsidRPr="00392647" w:rsidTr="00E922C5">
        <w:trPr>
          <w:trHeight w:val="698"/>
        </w:trPr>
        <w:tc>
          <w:tcPr>
            <w:tcW w:w="141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922C5" w:rsidRPr="00392647" w:rsidRDefault="00E922C5" w:rsidP="00D61559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完成</w:t>
            </w:r>
            <w:r w:rsidRPr="00392647">
              <w:rPr>
                <w:rFonts w:ascii="標楷體" w:eastAsia="標楷體" w:hAnsi="標楷體" w:hint="eastAsia"/>
                <w:color w:val="0D0D0D"/>
                <w:kern w:val="0"/>
              </w:rPr>
              <w:t>日期</w:t>
            </w:r>
          </w:p>
        </w:tc>
        <w:tc>
          <w:tcPr>
            <w:tcW w:w="8507" w:type="dxa"/>
            <w:gridSpan w:val="9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922C5" w:rsidRPr="00392647" w:rsidRDefault="00E922C5" w:rsidP="00D61559">
            <w:pPr>
              <w:rPr>
                <w:rFonts w:ascii="標楷體" w:eastAsia="標楷體" w:hAnsi="標楷體"/>
                <w:color w:val="0D0D0D"/>
                <w:kern w:val="0"/>
              </w:rPr>
            </w:pPr>
            <w:r w:rsidRPr="00392647">
              <w:rPr>
                <w:rFonts w:ascii="標楷體" w:eastAsia="標楷體" w:hAnsi="標楷體"/>
                <w:color w:val="0D0D0D"/>
              </w:rPr>
              <w:t xml:space="preserve"> </w:t>
            </w:r>
            <w:r w:rsidRPr="00392647">
              <w:rPr>
                <w:rFonts w:ascii="標楷體" w:eastAsia="標楷體" w:hAnsi="標楷體" w:hint="eastAsia"/>
                <w:color w:val="0D0D0D"/>
              </w:rPr>
              <w:t xml:space="preserve"> </w:t>
            </w:r>
            <w:r w:rsidRPr="00392647">
              <w:rPr>
                <w:rFonts w:ascii="標楷體" w:eastAsia="標楷體" w:hAnsi="標楷體"/>
                <w:color w:val="0D0D0D"/>
              </w:rPr>
              <w:t xml:space="preserve">  </w:t>
            </w:r>
            <w:r w:rsidRPr="00392647">
              <w:rPr>
                <w:rFonts w:ascii="標楷體" w:eastAsia="標楷體" w:hAnsi="標楷體" w:hint="eastAsia"/>
                <w:color w:val="0D0D0D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  <w:lang w:eastAsia="zh-TW"/>
              </w:rPr>
              <w:t xml:space="preserve"> </w:t>
            </w:r>
            <w:r w:rsidRPr="00392647">
              <w:rPr>
                <w:rFonts w:ascii="標楷體" w:eastAsia="標楷體" w:hAnsi="標楷體" w:hint="eastAsia"/>
                <w:color w:val="0D0D0D"/>
              </w:rPr>
              <w:t>年</w:t>
            </w:r>
            <w:r w:rsidRPr="00392647">
              <w:rPr>
                <w:rFonts w:ascii="標楷體" w:eastAsia="標楷體" w:hAnsi="標楷體"/>
                <w:color w:val="0D0D0D"/>
              </w:rPr>
              <w:t xml:space="preserve"> </w:t>
            </w:r>
            <w:r w:rsidRPr="00392647">
              <w:rPr>
                <w:rFonts w:ascii="標楷體" w:eastAsia="標楷體" w:hAnsi="標楷體" w:hint="eastAsia"/>
                <w:color w:val="0D0D0D"/>
              </w:rPr>
              <w:t xml:space="preserve"> </w:t>
            </w:r>
            <w:r w:rsidRPr="00392647">
              <w:rPr>
                <w:rFonts w:ascii="標楷體" w:eastAsia="標楷體" w:hAnsi="標楷體"/>
                <w:color w:val="0D0D0D"/>
              </w:rPr>
              <w:t xml:space="preserve">  </w:t>
            </w:r>
            <w:r>
              <w:rPr>
                <w:rFonts w:ascii="標楷體" w:eastAsia="標楷體" w:hAnsi="標楷體" w:hint="eastAsia"/>
                <w:color w:val="0D0D0D"/>
                <w:lang w:eastAsia="zh-TW"/>
              </w:rPr>
              <w:t xml:space="preserve"> </w:t>
            </w:r>
            <w:r w:rsidRPr="00392647">
              <w:rPr>
                <w:rFonts w:ascii="標楷體" w:eastAsia="標楷體" w:hAnsi="標楷體" w:hint="eastAsia"/>
                <w:color w:val="0D0D0D"/>
              </w:rPr>
              <w:t>月</w:t>
            </w:r>
            <w:r w:rsidRPr="00392647">
              <w:rPr>
                <w:rFonts w:ascii="標楷體" w:eastAsia="標楷體" w:hAnsi="標楷體"/>
                <w:color w:val="0D0D0D"/>
              </w:rPr>
              <w:t xml:space="preserve">  </w:t>
            </w:r>
            <w:r w:rsidRPr="00392647">
              <w:rPr>
                <w:rFonts w:ascii="標楷體" w:eastAsia="標楷體" w:hAnsi="標楷體" w:hint="eastAsia"/>
                <w:color w:val="0D0D0D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  <w:lang w:eastAsia="zh-TW"/>
              </w:rPr>
              <w:t xml:space="preserve"> </w:t>
            </w:r>
            <w:r w:rsidRPr="00392647">
              <w:rPr>
                <w:rFonts w:ascii="標楷體" w:eastAsia="標楷體" w:hAnsi="標楷體"/>
                <w:color w:val="0D0D0D"/>
              </w:rPr>
              <w:t xml:space="preserve"> </w:t>
            </w:r>
            <w:r w:rsidRPr="00392647">
              <w:rPr>
                <w:rFonts w:ascii="標楷體" w:eastAsia="標楷體" w:hAnsi="標楷體" w:hint="eastAsia"/>
                <w:color w:val="0D0D0D"/>
              </w:rPr>
              <w:t>日</w:t>
            </w:r>
          </w:p>
        </w:tc>
      </w:tr>
      <w:tr w:rsidR="00E922C5" w:rsidRPr="00392647" w:rsidTr="00E922C5">
        <w:trPr>
          <w:trHeight w:val="1298"/>
        </w:trPr>
        <w:tc>
          <w:tcPr>
            <w:tcW w:w="848" w:type="dxa"/>
            <w:vAlign w:val="center"/>
          </w:tcPr>
          <w:p w:rsidR="00E922C5" w:rsidRPr="00392647" w:rsidRDefault="00E922C5" w:rsidP="00D61559">
            <w:pPr>
              <w:jc w:val="center"/>
              <w:rPr>
                <w:rFonts w:ascii="標楷體" w:eastAsia="標楷體" w:hAnsi="標楷體"/>
                <w:kern w:val="0"/>
                <w:lang w:eastAsia="zh-TW"/>
              </w:rPr>
            </w:pPr>
            <w:r w:rsidRPr="00392647">
              <w:rPr>
                <w:rFonts w:ascii="標楷體" w:eastAsia="標楷體" w:hAnsi="標楷體" w:hint="eastAsia"/>
                <w:kern w:val="0"/>
                <w:lang w:eastAsia="zh-TW"/>
              </w:rPr>
              <w:t>總</w:t>
            </w:r>
          </w:p>
          <w:p w:rsidR="00E922C5" w:rsidRPr="00392647" w:rsidRDefault="00E922C5" w:rsidP="00D61559">
            <w:pPr>
              <w:jc w:val="center"/>
              <w:rPr>
                <w:rFonts w:ascii="標楷體" w:eastAsia="標楷體" w:hAnsi="標楷體"/>
                <w:kern w:val="0"/>
                <w:lang w:eastAsia="zh-TW"/>
              </w:rPr>
            </w:pPr>
            <w:r w:rsidRPr="00392647">
              <w:rPr>
                <w:rFonts w:ascii="標楷體" w:eastAsia="標楷體" w:hAnsi="標楷體" w:hint="eastAsia"/>
                <w:kern w:val="0"/>
                <w:lang w:eastAsia="zh-TW"/>
              </w:rPr>
              <w:t>經</w:t>
            </w:r>
          </w:p>
          <w:p w:rsidR="00E922C5" w:rsidRPr="00392647" w:rsidRDefault="00E922C5" w:rsidP="00D6155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392647">
              <w:rPr>
                <w:rFonts w:ascii="標楷體" w:eastAsia="標楷體" w:hAnsi="標楷體" w:hint="eastAsia"/>
                <w:kern w:val="0"/>
                <w:lang w:eastAsia="zh-TW"/>
              </w:rPr>
              <w:t>理</w:t>
            </w:r>
          </w:p>
        </w:tc>
        <w:tc>
          <w:tcPr>
            <w:tcW w:w="4111" w:type="dxa"/>
            <w:gridSpan w:val="5"/>
            <w:vAlign w:val="center"/>
          </w:tcPr>
          <w:p w:rsidR="00E922C5" w:rsidRPr="00392647" w:rsidRDefault="00E922C5" w:rsidP="00D61559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E922C5" w:rsidRPr="00392647" w:rsidRDefault="00E922C5" w:rsidP="00D61559">
            <w:pPr>
              <w:jc w:val="center"/>
              <w:rPr>
                <w:rFonts w:ascii="標楷體" w:eastAsia="標楷體" w:hAnsi="標楷體"/>
                <w:kern w:val="0"/>
                <w:lang w:eastAsia="zh-TW"/>
              </w:rPr>
            </w:pPr>
            <w:r>
              <w:rPr>
                <w:rFonts w:ascii="標楷體" w:eastAsia="標楷體" w:hAnsi="標楷體" w:hint="eastAsia"/>
                <w:kern w:val="0"/>
                <w:lang w:eastAsia="zh-TW"/>
              </w:rPr>
              <w:t>受</w:t>
            </w:r>
          </w:p>
          <w:p w:rsidR="00E922C5" w:rsidRPr="00392647" w:rsidRDefault="00E922C5" w:rsidP="00D61559">
            <w:pPr>
              <w:jc w:val="center"/>
              <w:rPr>
                <w:rFonts w:ascii="標楷體" w:eastAsia="標楷體" w:hAnsi="標楷體"/>
                <w:kern w:val="0"/>
                <w:lang w:eastAsia="zh-TW"/>
              </w:rPr>
            </w:pPr>
            <w:r>
              <w:rPr>
                <w:rFonts w:ascii="標楷體" w:eastAsia="標楷體" w:hAnsi="標楷體" w:hint="eastAsia"/>
                <w:kern w:val="0"/>
                <w:lang w:eastAsia="zh-TW"/>
              </w:rPr>
              <w:t>理</w:t>
            </w:r>
          </w:p>
          <w:p w:rsidR="00E922C5" w:rsidRPr="00392647" w:rsidRDefault="00E922C5" w:rsidP="00D6155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392647">
              <w:rPr>
                <w:rFonts w:ascii="標楷體" w:eastAsia="標楷體" w:hAnsi="標楷體" w:hint="eastAsia"/>
                <w:kern w:val="0"/>
                <w:lang w:eastAsia="zh-TW"/>
              </w:rPr>
              <w:t>人</w:t>
            </w:r>
          </w:p>
        </w:tc>
        <w:tc>
          <w:tcPr>
            <w:tcW w:w="4114" w:type="dxa"/>
            <w:gridSpan w:val="4"/>
            <w:vAlign w:val="center"/>
          </w:tcPr>
          <w:p w:rsidR="00E922C5" w:rsidRPr="00392647" w:rsidRDefault="00E922C5" w:rsidP="00D61559">
            <w:pPr>
              <w:rPr>
                <w:rFonts w:ascii="標楷體" w:eastAsia="標楷體" w:hAnsi="標楷體"/>
                <w:kern w:val="0"/>
              </w:rPr>
            </w:pPr>
          </w:p>
        </w:tc>
      </w:tr>
    </w:tbl>
    <w:p w:rsidR="004E6ED9" w:rsidRPr="00350581" w:rsidRDefault="004E6ED9" w:rsidP="00BB0799">
      <w:pPr>
        <w:pStyle w:val="aa"/>
        <w:ind w:leftChars="0" w:left="0"/>
        <w:jc w:val="both"/>
        <w:rPr>
          <w:rFonts w:ascii="標楷體" w:eastAsia="標楷體" w:hAnsi="標楷體"/>
          <w:kern w:val="0"/>
        </w:rPr>
      </w:pPr>
    </w:p>
    <w:sectPr w:rsidR="004E6ED9" w:rsidRPr="00350581" w:rsidSect="00903F86">
      <w:headerReference w:type="default" r:id="rId8"/>
      <w:footerReference w:type="even" r:id="rId9"/>
      <w:footerReference w:type="default" r:id="rId10"/>
      <w:pgSz w:w="11906" w:h="16838"/>
      <w:pgMar w:top="1134" w:right="849" w:bottom="851" w:left="1134" w:header="426" w:footer="4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6D" w:rsidRDefault="004F046D">
      <w:r>
        <w:separator/>
      </w:r>
    </w:p>
  </w:endnote>
  <w:endnote w:type="continuationSeparator" w:id="0">
    <w:p w:rsidR="004F046D" w:rsidRDefault="004F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84" w:rsidRDefault="00814484" w:rsidP="00586C00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4484" w:rsidRDefault="00814484" w:rsidP="00586C0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84" w:rsidRDefault="00814484" w:rsidP="00586C00">
    <w:pPr>
      <w:ind w:firstLine="360"/>
      <w:jc w:val="center"/>
      <w:rPr>
        <w:rFonts w:ascii="Arial" w:hAnsi="Arial" w:cs="Arial"/>
        <w:color w:val="4D4D4D"/>
        <w:sz w:val="14"/>
        <w:szCs w:val="14"/>
        <w:lang w:eastAsia="zh-TW"/>
      </w:rPr>
    </w:pPr>
  </w:p>
  <w:p w:rsidR="00814484" w:rsidRPr="00496E6A" w:rsidRDefault="00680F9D" w:rsidP="00496E6A">
    <w:pPr>
      <w:pStyle w:val="HTML"/>
      <w:shd w:val="clear" w:color="auto" w:fill="FFFFFF"/>
      <w:jc w:val="center"/>
      <w:rPr>
        <w:rFonts w:ascii="inherit" w:hAnsi="inherit"/>
        <w:color w:val="404040"/>
      </w:rPr>
    </w:pPr>
    <w:r>
      <w:rPr>
        <w:rFonts w:ascii="Arial" w:hAnsi="Arial" w:cs="Arial"/>
        <w:color w:val="404040"/>
        <w:sz w:val="14"/>
        <w:szCs w:val="14"/>
      </w:rPr>
      <w:t>www.mile</w:t>
    </w:r>
    <w:r w:rsidR="00B33569">
      <w:rPr>
        <w:rFonts w:ascii="Arial" w:hAnsi="Arial" w:cs="Arial" w:hint="eastAsia"/>
        <w:color w:val="404040"/>
        <w:sz w:val="14"/>
        <w:szCs w:val="14"/>
      </w:rPr>
      <w:t>-</w:t>
    </w:r>
    <w:r>
      <w:rPr>
        <w:rFonts w:ascii="Arial" w:hAnsi="Arial" w:cs="Arial"/>
        <w:color w:val="404040"/>
        <w:sz w:val="14"/>
        <w:szCs w:val="14"/>
      </w:rPr>
      <w:t xml:space="preserve">stone.com.tw   </w:t>
    </w:r>
    <w:hyperlink r:id="rId1" w:history="1">
      <w:r w:rsidRPr="00680F9D">
        <w:rPr>
          <w:rStyle w:val="a5"/>
          <w:rFonts w:ascii="Arial" w:hAnsi="Arial" w:cs="Arial"/>
          <w:color w:val="404040"/>
          <w:sz w:val="14"/>
          <w:szCs w:val="14"/>
          <w:u w:val="none"/>
        </w:rPr>
        <w:t>service@mile-stone.com.tw</w:t>
      </w:r>
    </w:hyperlink>
    <w:r w:rsidR="00BB0799" w:rsidRPr="00496E6A">
      <w:rPr>
        <w:rFonts w:ascii="inherit" w:hAnsi="inherit"/>
        <w:color w:val="404040"/>
      </w:rPr>
      <w:t xml:space="preserve"> </w:t>
    </w:r>
  </w:p>
  <w:p w:rsidR="00814484" w:rsidRPr="00B33569" w:rsidRDefault="00814484" w:rsidP="00586C00">
    <w:pPr>
      <w:ind w:firstLine="360"/>
      <w:jc w:val="center"/>
      <w:rPr>
        <w:rFonts w:ascii="Arial" w:hAnsi="Arial" w:cs="Arial"/>
        <w:color w:val="4D4D4D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6D" w:rsidRDefault="004F046D">
      <w:r>
        <w:separator/>
      </w:r>
    </w:p>
  </w:footnote>
  <w:footnote w:type="continuationSeparator" w:id="0">
    <w:p w:rsidR="004F046D" w:rsidRDefault="004F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84" w:rsidRDefault="00B16C1A" w:rsidP="00903F86">
    <w:pPr>
      <w:pStyle w:val="a3"/>
      <w:ind w:leftChars="-59" w:left="-142" w:rightChars="-118" w:right="-283"/>
    </w:pPr>
    <w:r>
      <w:rPr>
        <w:noProof/>
        <w:lang w:eastAsia="zh-TW"/>
      </w:rPr>
      <w:drawing>
        <wp:inline distT="0" distB="0" distL="0" distR="0">
          <wp:extent cx="6297295" cy="457200"/>
          <wp:effectExtent l="0" t="0" r="8255" b="0"/>
          <wp:docPr id="6" name="圖片 6" descr="C:\Users\milestone\Desktop\MSHR表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ilestone\Desktop\MSHR表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2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0D662E9B"/>
    <w:multiLevelType w:val="hybridMultilevel"/>
    <w:tmpl w:val="CDC4634E"/>
    <w:lvl w:ilvl="0" w:tplc="14F07862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0F514299"/>
    <w:multiLevelType w:val="hybridMultilevel"/>
    <w:tmpl w:val="1DA0D936"/>
    <w:lvl w:ilvl="0" w:tplc="9016210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5741C68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1E06134C"/>
    <w:multiLevelType w:val="singleLevel"/>
    <w:tmpl w:val="D91A581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7">
    <w:nsid w:val="24BE40B5"/>
    <w:multiLevelType w:val="hybridMultilevel"/>
    <w:tmpl w:val="0A5E251E"/>
    <w:lvl w:ilvl="0" w:tplc="C6FAF52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2AD02187"/>
    <w:multiLevelType w:val="hybridMultilevel"/>
    <w:tmpl w:val="EC4E2256"/>
    <w:lvl w:ilvl="0" w:tplc="AF10A8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B321D12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72D09E7"/>
    <w:multiLevelType w:val="hybridMultilevel"/>
    <w:tmpl w:val="73342EA2"/>
    <w:lvl w:ilvl="0" w:tplc="B8869486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375A398B"/>
    <w:multiLevelType w:val="hybridMultilevel"/>
    <w:tmpl w:val="7130CB3A"/>
    <w:lvl w:ilvl="0" w:tplc="78828478">
      <w:start w:val="1"/>
      <w:numFmt w:val="taiwaneseCountingThousand"/>
      <w:lvlText w:val="%1、"/>
      <w:lvlJc w:val="left"/>
      <w:pPr>
        <w:ind w:left="92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3D9119BD"/>
    <w:multiLevelType w:val="hybridMultilevel"/>
    <w:tmpl w:val="94EA4F3A"/>
    <w:lvl w:ilvl="0" w:tplc="B9A6CDF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32335E"/>
    <w:multiLevelType w:val="hybridMultilevel"/>
    <w:tmpl w:val="6832B65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2527DA2"/>
    <w:multiLevelType w:val="multilevel"/>
    <w:tmpl w:val="FDA0AC54"/>
    <w:lvl w:ilvl="0">
      <w:start w:val="1"/>
      <w:numFmt w:val="bullet"/>
      <w:lvlText w:val="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1">
      <w:start w:val="1"/>
      <w:numFmt w:val="upperLetter"/>
      <w:lvlText w:val="(%2)"/>
      <w:lvlJc w:val="left"/>
      <w:pPr>
        <w:tabs>
          <w:tab w:val="num" w:pos="1395"/>
        </w:tabs>
        <w:ind w:left="1395" w:hanging="795"/>
      </w:pPr>
      <w:rPr>
        <w:rFonts w:hint="eastAsia"/>
      </w:rPr>
    </w:lvl>
    <w:lvl w:ilvl="2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4">
    <w:nsid w:val="496F6126"/>
    <w:multiLevelType w:val="hybridMultilevel"/>
    <w:tmpl w:val="E7928C22"/>
    <w:lvl w:ilvl="0" w:tplc="4F002EB2">
      <w:start w:val="1"/>
      <w:numFmt w:val="taiwaneseCountingThousand"/>
      <w:lvlText w:val="%1、"/>
      <w:lvlJc w:val="left"/>
      <w:pPr>
        <w:ind w:left="92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562B04A9"/>
    <w:multiLevelType w:val="hybridMultilevel"/>
    <w:tmpl w:val="2AFA2C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3280D234">
      <w:start w:val="5"/>
      <w:numFmt w:val="japaneseLegal"/>
      <w:lvlText w:val="%2、"/>
      <w:lvlJc w:val="left"/>
      <w:pPr>
        <w:ind w:left="930" w:hanging="45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284CF8"/>
    <w:multiLevelType w:val="hybridMultilevel"/>
    <w:tmpl w:val="EFC4D4BA"/>
    <w:lvl w:ilvl="0" w:tplc="2DDE0172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>
    <w:nsid w:val="63771C39"/>
    <w:multiLevelType w:val="hybridMultilevel"/>
    <w:tmpl w:val="BA587A48"/>
    <w:lvl w:ilvl="0" w:tplc="AF10A8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65621FE5"/>
    <w:multiLevelType w:val="hybridMultilevel"/>
    <w:tmpl w:val="06C650B0"/>
    <w:lvl w:ilvl="0" w:tplc="F6E444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9909DC"/>
    <w:multiLevelType w:val="hybridMultilevel"/>
    <w:tmpl w:val="BD501CA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B3B78BD"/>
    <w:multiLevelType w:val="hybridMultilevel"/>
    <w:tmpl w:val="10388BE0"/>
    <w:lvl w:ilvl="0" w:tplc="9A623CB0">
      <w:start w:val="1"/>
      <w:numFmt w:val="decimal"/>
      <w:lvlText w:val="%1、"/>
      <w:lvlJc w:val="left"/>
      <w:pPr>
        <w:ind w:left="360" w:hanging="360"/>
      </w:pPr>
      <w:rPr>
        <w:rFonts w:ascii="新細明體" w:eastAsia="新細明體" w:hAnsi="新細明體"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7F5E66"/>
    <w:multiLevelType w:val="hybridMultilevel"/>
    <w:tmpl w:val="38406768"/>
    <w:lvl w:ilvl="0" w:tplc="C61E1664">
      <w:start w:val="1"/>
      <w:numFmt w:val="taiwaneseCountingThousand"/>
      <w:lvlText w:val="(%1)"/>
      <w:lvlJc w:val="left"/>
      <w:pPr>
        <w:ind w:left="1613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2">
    <w:nsid w:val="6EBA17D8"/>
    <w:multiLevelType w:val="singleLevel"/>
    <w:tmpl w:val="D3F01B90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3">
    <w:nsid w:val="79481DBC"/>
    <w:multiLevelType w:val="hybridMultilevel"/>
    <w:tmpl w:val="0AC68D18"/>
    <w:lvl w:ilvl="0" w:tplc="3A900BF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6B646EE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5"/>
  </w:num>
  <w:num w:numId="5">
    <w:abstractNumId w:val="22"/>
  </w:num>
  <w:num w:numId="6">
    <w:abstractNumId w:val="8"/>
  </w:num>
  <w:num w:numId="7">
    <w:abstractNumId w:val="6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9"/>
  </w:num>
  <w:num w:numId="14">
    <w:abstractNumId w:val="11"/>
  </w:num>
  <w:num w:numId="15">
    <w:abstractNumId w:val="9"/>
  </w:num>
  <w:num w:numId="16">
    <w:abstractNumId w:val="4"/>
  </w:num>
  <w:num w:numId="17">
    <w:abstractNumId w:val="23"/>
  </w:num>
  <w:num w:numId="18">
    <w:abstractNumId w:val="10"/>
  </w:num>
  <w:num w:numId="19">
    <w:abstractNumId w:val="16"/>
  </w:num>
  <w:num w:numId="20">
    <w:abstractNumId w:val="14"/>
  </w:num>
  <w:num w:numId="21">
    <w:abstractNumId w:val="15"/>
  </w:num>
  <w:num w:numId="22">
    <w:abstractNumId w:val="21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FD"/>
    <w:rsid w:val="00007DEF"/>
    <w:rsid w:val="00026CCD"/>
    <w:rsid w:val="00030921"/>
    <w:rsid w:val="00035AC5"/>
    <w:rsid w:val="00036ADB"/>
    <w:rsid w:val="00040A3C"/>
    <w:rsid w:val="0006374F"/>
    <w:rsid w:val="000669BF"/>
    <w:rsid w:val="00070E6B"/>
    <w:rsid w:val="00077EAD"/>
    <w:rsid w:val="000833D3"/>
    <w:rsid w:val="000856FA"/>
    <w:rsid w:val="00086D46"/>
    <w:rsid w:val="0009718D"/>
    <w:rsid w:val="000972CA"/>
    <w:rsid w:val="000A1942"/>
    <w:rsid w:val="000A1E44"/>
    <w:rsid w:val="000A4FA3"/>
    <w:rsid w:val="000A5B95"/>
    <w:rsid w:val="000B1374"/>
    <w:rsid w:val="000D07D3"/>
    <w:rsid w:val="000D3E1C"/>
    <w:rsid w:val="000F33BA"/>
    <w:rsid w:val="001031FE"/>
    <w:rsid w:val="00105977"/>
    <w:rsid w:val="00111AB1"/>
    <w:rsid w:val="001164F5"/>
    <w:rsid w:val="00125712"/>
    <w:rsid w:val="001302AB"/>
    <w:rsid w:val="00141CB7"/>
    <w:rsid w:val="00142EB3"/>
    <w:rsid w:val="00153E1D"/>
    <w:rsid w:val="00155572"/>
    <w:rsid w:val="00155EF0"/>
    <w:rsid w:val="00161B8E"/>
    <w:rsid w:val="00162C43"/>
    <w:rsid w:val="0016407E"/>
    <w:rsid w:val="001758CA"/>
    <w:rsid w:val="0017793C"/>
    <w:rsid w:val="00185ECC"/>
    <w:rsid w:val="001A3264"/>
    <w:rsid w:val="001A3F4C"/>
    <w:rsid w:val="001A5B30"/>
    <w:rsid w:val="001B2B91"/>
    <w:rsid w:val="001C070B"/>
    <w:rsid w:val="001C3AD2"/>
    <w:rsid w:val="001D25DA"/>
    <w:rsid w:val="001D3D7E"/>
    <w:rsid w:val="001D7651"/>
    <w:rsid w:val="001E1294"/>
    <w:rsid w:val="001F587E"/>
    <w:rsid w:val="001F6D92"/>
    <w:rsid w:val="002007E4"/>
    <w:rsid w:val="002053F7"/>
    <w:rsid w:val="00210FEB"/>
    <w:rsid w:val="00212D4E"/>
    <w:rsid w:val="00217B91"/>
    <w:rsid w:val="00224586"/>
    <w:rsid w:val="0024076D"/>
    <w:rsid w:val="00241AC0"/>
    <w:rsid w:val="00246DE9"/>
    <w:rsid w:val="002621B5"/>
    <w:rsid w:val="002815E1"/>
    <w:rsid w:val="002A5009"/>
    <w:rsid w:val="002B12BF"/>
    <w:rsid w:val="002B2F49"/>
    <w:rsid w:val="002B357B"/>
    <w:rsid w:val="002C0D3B"/>
    <w:rsid w:val="002D5ADA"/>
    <w:rsid w:val="002E2382"/>
    <w:rsid w:val="002E3930"/>
    <w:rsid w:val="002E5A69"/>
    <w:rsid w:val="002F2F09"/>
    <w:rsid w:val="002F38C6"/>
    <w:rsid w:val="002F3FE1"/>
    <w:rsid w:val="0030587C"/>
    <w:rsid w:val="00305F3D"/>
    <w:rsid w:val="00321017"/>
    <w:rsid w:val="003224C4"/>
    <w:rsid w:val="003354B3"/>
    <w:rsid w:val="00344F0F"/>
    <w:rsid w:val="00346F08"/>
    <w:rsid w:val="00350581"/>
    <w:rsid w:val="00350A07"/>
    <w:rsid w:val="0036168E"/>
    <w:rsid w:val="003638D1"/>
    <w:rsid w:val="0038130B"/>
    <w:rsid w:val="00392647"/>
    <w:rsid w:val="00393F31"/>
    <w:rsid w:val="00395B71"/>
    <w:rsid w:val="003A11AF"/>
    <w:rsid w:val="003A3959"/>
    <w:rsid w:val="003B0D48"/>
    <w:rsid w:val="003B3629"/>
    <w:rsid w:val="003C71BB"/>
    <w:rsid w:val="003E4B4C"/>
    <w:rsid w:val="004035C3"/>
    <w:rsid w:val="00403726"/>
    <w:rsid w:val="00406379"/>
    <w:rsid w:val="00411071"/>
    <w:rsid w:val="00421B2F"/>
    <w:rsid w:val="00423F61"/>
    <w:rsid w:val="004326C5"/>
    <w:rsid w:val="004466CD"/>
    <w:rsid w:val="004551CC"/>
    <w:rsid w:val="00457084"/>
    <w:rsid w:val="00474F10"/>
    <w:rsid w:val="004760FA"/>
    <w:rsid w:val="00482A4A"/>
    <w:rsid w:val="00491FF4"/>
    <w:rsid w:val="00492CFE"/>
    <w:rsid w:val="00496E6A"/>
    <w:rsid w:val="004A7B14"/>
    <w:rsid w:val="004C2184"/>
    <w:rsid w:val="004E47A6"/>
    <w:rsid w:val="004E6ED9"/>
    <w:rsid w:val="004F046D"/>
    <w:rsid w:val="00500111"/>
    <w:rsid w:val="00530321"/>
    <w:rsid w:val="00536EF9"/>
    <w:rsid w:val="005401CB"/>
    <w:rsid w:val="0054563C"/>
    <w:rsid w:val="00553258"/>
    <w:rsid w:val="00555129"/>
    <w:rsid w:val="0055672F"/>
    <w:rsid w:val="00563015"/>
    <w:rsid w:val="005669DD"/>
    <w:rsid w:val="00581BF2"/>
    <w:rsid w:val="0058227E"/>
    <w:rsid w:val="00586C00"/>
    <w:rsid w:val="00586C61"/>
    <w:rsid w:val="0059015B"/>
    <w:rsid w:val="005934D4"/>
    <w:rsid w:val="00596C47"/>
    <w:rsid w:val="005975E2"/>
    <w:rsid w:val="005A292D"/>
    <w:rsid w:val="005C0846"/>
    <w:rsid w:val="005C4C1E"/>
    <w:rsid w:val="005C5E9F"/>
    <w:rsid w:val="005C72BF"/>
    <w:rsid w:val="005C7C3E"/>
    <w:rsid w:val="005D1226"/>
    <w:rsid w:val="005F47F6"/>
    <w:rsid w:val="005F51D9"/>
    <w:rsid w:val="006022E0"/>
    <w:rsid w:val="006039BB"/>
    <w:rsid w:val="0060522C"/>
    <w:rsid w:val="00606060"/>
    <w:rsid w:val="00611FBB"/>
    <w:rsid w:val="00614B44"/>
    <w:rsid w:val="006170E7"/>
    <w:rsid w:val="00625FA9"/>
    <w:rsid w:val="00633D48"/>
    <w:rsid w:val="00660855"/>
    <w:rsid w:val="006641C3"/>
    <w:rsid w:val="006777EB"/>
    <w:rsid w:val="00680B4E"/>
    <w:rsid w:val="00680F9D"/>
    <w:rsid w:val="006827D0"/>
    <w:rsid w:val="00686224"/>
    <w:rsid w:val="00690ECF"/>
    <w:rsid w:val="006A13CB"/>
    <w:rsid w:val="006B1111"/>
    <w:rsid w:val="006C1C69"/>
    <w:rsid w:val="006C2A71"/>
    <w:rsid w:val="006E4FCF"/>
    <w:rsid w:val="00726859"/>
    <w:rsid w:val="00733910"/>
    <w:rsid w:val="00752EB1"/>
    <w:rsid w:val="00782110"/>
    <w:rsid w:val="007921C2"/>
    <w:rsid w:val="007968CD"/>
    <w:rsid w:val="007A2D93"/>
    <w:rsid w:val="007B702A"/>
    <w:rsid w:val="007C00CC"/>
    <w:rsid w:val="007C37E0"/>
    <w:rsid w:val="007D3C00"/>
    <w:rsid w:val="007D599B"/>
    <w:rsid w:val="007E457B"/>
    <w:rsid w:val="007E7A52"/>
    <w:rsid w:val="007F0BB6"/>
    <w:rsid w:val="007F53A2"/>
    <w:rsid w:val="00805B95"/>
    <w:rsid w:val="00814484"/>
    <w:rsid w:val="008149AE"/>
    <w:rsid w:val="00821FC4"/>
    <w:rsid w:val="0083318C"/>
    <w:rsid w:val="00834E6F"/>
    <w:rsid w:val="00841BCF"/>
    <w:rsid w:val="00855967"/>
    <w:rsid w:val="00861068"/>
    <w:rsid w:val="00875148"/>
    <w:rsid w:val="00875B71"/>
    <w:rsid w:val="008851B1"/>
    <w:rsid w:val="00893A6F"/>
    <w:rsid w:val="008A7173"/>
    <w:rsid w:val="008B05F9"/>
    <w:rsid w:val="008B5B21"/>
    <w:rsid w:val="008B7E3B"/>
    <w:rsid w:val="008C6356"/>
    <w:rsid w:val="008D52A2"/>
    <w:rsid w:val="008E77C8"/>
    <w:rsid w:val="008F1829"/>
    <w:rsid w:val="008F405A"/>
    <w:rsid w:val="008F6671"/>
    <w:rsid w:val="00903F86"/>
    <w:rsid w:val="00922EF4"/>
    <w:rsid w:val="00923937"/>
    <w:rsid w:val="009344FF"/>
    <w:rsid w:val="00943C8D"/>
    <w:rsid w:val="00946FB3"/>
    <w:rsid w:val="00967D3B"/>
    <w:rsid w:val="00970C3D"/>
    <w:rsid w:val="00975F1D"/>
    <w:rsid w:val="00984DDF"/>
    <w:rsid w:val="009A0FB7"/>
    <w:rsid w:val="009A7260"/>
    <w:rsid w:val="009C23A9"/>
    <w:rsid w:val="009C4F51"/>
    <w:rsid w:val="009D1432"/>
    <w:rsid w:val="009E0B19"/>
    <w:rsid w:val="009E2F31"/>
    <w:rsid w:val="009F762A"/>
    <w:rsid w:val="00A01B6B"/>
    <w:rsid w:val="00A03B22"/>
    <w:rsid w:val="00A07ABD"/>
    <w:rsid w:val="00A1643C"/>
    <w:rsid w:val="00A1666A"/>
    <w:rsid w:val="00A16D2B"/>
    <w:rsid w:val="00A22D14"/>
    <w:rsid w:val="00A24E5B"/>
    <w:rsid w:val="00A26BAF"/>
    <w:rsid w:val="00A4028C"/>
    <w:rsid w:val="00A44631"/>
    <w:rsid w:val="00A449CD"/>
    <w:rsid w:val="00A46371"/>
    <w:rsid w:val="00A71E6B"/>
    <w:rsid w:val="00A76D20"/>
    <w:rsid w:val="00AA320A"/>
    <w:rsid w:val="00AA390E"/>
    <w:rsid w:val="00AB354B"/>
    <w:rsid w:val="00AB72DA"/>
    <w:rsid w:val="00AC2881"/>
    <w:rsid w:val="00AC675D"/>
    <w:rsid w:val="00AD1A6D"/>
    <w:rsid w:val="00AD7DAB"/>
    <w:rsid w:val="00AE3550"/>
    <w:rsid w:val="00AE7E68"/>
    <w:rsid w:val="00AF169A"/>
    <w:rsid w:val="00AF4787"/>
    <w:rsid w:val="00AF736F"/>
    <w:rsid w:val="00B007AD"/>
    <w:rsid w:val="00B007C7"/>
    <w:rsid w:val="00B027E8"/>
    <w:rsid w:val="00B13352"/>
    <w:rsid w:val="00B15857"/>
    <w:rsid w:val="00B16C1A"/>
    <w:rsid w:val="00B26DBB"/>
    <w:rsid w:val="00B30620"/>
    <w:rsid w:val="00B31374"/>
    <w:rsid w:val="00B3274E"/>
    <w:rsid w:val="00B33569"/>
    <w:rsid w:val="00B35688"/>
    <w:rsid w:val="00B419B4"/>
    <w:rsid w:val="00B43B2B"/>
    <w:rsid w:val="00B5080B"/>
    <w:rsid w:val="00B62475"/>
    <w:rsid w:val="00B721EE"/>
    <w:rsid w:val="00B7346E"/>
    <w:rsid w:val="00BA5702"/>
    <w:rsid w:val="00BB0799"/>
    <w:rsid w:val="00BB4303"/>
    <w:rsid w:val="00BC5311"/>
    <w:rsid w:val="00BC699C"/>
    <w:rsid w:val="00BD39E9"/>
    <w:rsid w:val="00BD3C92"/>
    <w:rsid w:val="00BF7955"/>
    <w:rsid w:val="00C02F93"/>
    <w:rsid w:val="00C10269"/>
    <w:rsid w:val="00C1045C"/>
    <w:rsid w:val="00C16E0F"/>
    <w:rsid w:val="00C2422E"/>
    <w:rsid w:val="00C274A5"/>
    <w:rsid w:val="00C46F5D"/>
    <w:rsid w:val="00C51CF3"/>
    <w:rsid w:val="00C5285E"/>
    <w:rsid w:val="00C77B0C"/>
    <w:rsid w:val="00CA1C88"/>
    <w:rsid w:val="00CB00E1"/>
    <w:rsid w:val="00CB2EBD"/>
    <w:rsid w:val="00CB65B1"/>
    <w:rsid w:val="00CC1A73"/>
    <w:rsid w:val="00CC52B8"/>
    <w:rsid w:val="00CC6424"/>
    <w:rsid w:val="00CD1B10"/>
    <w:rsid w:val="00CD2710"/>
    <w:rsid w:val="00CD4EA5"/>
    <w:rsid w:val="00CD6267"/>
    <w:rsid w:val="00CE6B3D"/>
    <w:rsid w:val="00CF1F56"/>
    <w:rsid w:val="00D0629B"/>
    <w:rsid w:val="00D07E33"/>
    <w:rsid w:val="00D21974"/>
    <w:rsid w:val="00D30E64"/>
    <w:rsid w:val="00D37194"/>
    <w:rsid w:val="00D377C5"/>
    <w:rsid w:val="00D52554"/>
    <w:rsid w:val="00D5467E"/>
    <w:rsid w:val="00D551D1"/>
    <w:rsid w:val="00D561E0"/>
    <w:rsid w:val="00D56A74"/>
    <w:rsid w:val="00D61559"/>
    <w:rsid w:val="00D76055"/>
    <w:rsid w:val="00D76A02"/>
    <w:rsid w:val="00D80E26"/>
    <w:rsid w:val="00D82D26"/>
    <w:rsid w:val="00D92E40"/>
    <w:rsid w:val="00DA6B0A"/>
    <w:rsid w:val="00DB1548"/>
    <w:rsid w:val="00DB26F5"/>
    <w:rsid w:val="00DD6D21"/>
    <w:rsid w:val="00DD6DBA"/>
    <w:rsid w:val="00DE5B38"/>
    <w:rsid w:val="00DE71FC"/>
    <w:rsid w:val="00E0455D"/>
    <w:rsid w:val="00E06BCC"/>
    <w:rsid w:val="00E14274"/>
    <w:rsid w:val="00E16399"/>
    <w:rsid w:val="00E25D7C"/>
    <w:rsid w:val="00E27ED1"/>
    <w:rsid w:val="00E3775F"/>
    <w:rsid w:val="00E47794"/>
    <w:rsid w:val="00E55923"/>
    <w:rsid w:val="00E57640"/>
    <w:rsid w:val="00E611C5"/>
    <w:rsid w:val="00E64A74"/>
    <w:rsid w:val="00E71485"/>
    <w:rsid w:val="00E9078F"/>
    <w:rsid w:val="00E922C5"/>
    <w:rsid w:val="00E93822"/>
    <w:rsid w:val="00E96A38"/>
    <w:rsid w:val="00EA1EF0"/>
    <w:rsid w:val="00EA3257"/>
    <w:rsid w:val="00EB7BDF"/>
    <w:rsid w:val="00EB7C8A"/>
    <w:rsid w:val="00EC3D01"/>
    <w:rsid w:val="00EC612F"/>
    <w:rsid w:val="00ED7498"/>
    <w:rsid w:val="00EE520E"/>
    <w:rsid w:val="00F058BA"/>
    <w:rsid w:val="00F0650E"/>
    <w:rsid w:val="00F10C43"/>
    <w:rsid w:val="00F11368"/>
    <w:rsid w:val="00F11DBC"/>
    <w:rsid w:val="00F17F8F"/>
    <w:rsid w:val="00F413A0"/>
    <w:rsid w:val="00F43CB3"/>
    <w:rsid w:val="00F51246"/>
    <w:rsid w:val="00F52F62"/>
    <w:rsid w:val="00F530FD"/>
    <w:rsid w:val="00F5650D"/>
    <w:rsid w:val="00F56DC9"/>
    <w:rsid w:val="00F6158F"/>
    <w:rsid w:val="00F7510C"/>
    <w:rsid w:val="00F76DE6"/>
    <w:rsid w:val="00F823F3"/>
    <w:rsid w:val="00F87CF3"/>
    <w:rsid w:val="00F90B3B"/>
    <w:rsid w:val="00F95E14"/>
    <w:rsid w:val="00FA27EF"/>
    <w:rsid w:val="00FA44FE"/>
    <w:rsid w:val="00FA5366"/>
    <w:rsid w:val="00FA65FD"/>
    <w:rsid w:val="00FB218C"/>
    <w:rsid w:val="00FB3498"/>
    <w:rsid w:val="00FC16A4"/>
    <w:rsid w:val="00FC43C8"/>
    <w:rsid w:val="00FC6E9E"/>
    <w:rsid w:val="00FC7D1C"/>
    <w:rsid w:val="00FE3FF1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C00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1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F1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2E2382"/>
    <w:rPr>
      <w:color w:val="0000FF"/>
      <w:u w:val="single"/>
    </w:rPr>
  </w:style>
  <w:style w:type="character" w:styleId="a6">
    <w:name w:val="page number"/>
    <w:basedOn w:val="a0"/>
    <w:rsid w:val="00586C00"/>
  </w:style>
  <w:style w:type="paragraph" w:styleId="a7">
    <w:name w:val="Balloon Text"/>
    <w:basedOn w:val="a"/>
    <w:link w:val="a8"/>
    <w:rsid w:val="00CD1B10"/>
    <w:rPr>
      <w:rFonts w:ascii="Cambria" w:hAnsi="Cambria"/>
      <w:sz w:val="18"/>
      <w:szCs w:val="18"/>
      <w:lang w:val="x-none"/>
    </w:rPr>
  </w:style>
  <w:style w:type="character" w:customStyle="1" w:styleId="a8">
    <w:name w:val="註解方塊文字 字元"/>
    <w:link w:val="a7"/>
    <w:rsid w:val="00CD1B10"/>
    <w:rPr>
      <w:rFonts w:ascii="Cambria" w:eastAsia="新細明體" w:hAnsi="Cambria" w:cs="Times New Roman"/>
      <w:kern w:val="1"/>
      <w:sz w:val="18"/>
      <w:szCs w:val="18"/>
      <w:lang w:eastAsia="ar-SA"/>
    </w:rPr>
  </w:style>
  <w:style w:type="table" w:styleId="a9">
    <w:name w:val="Table Grid"/>
    <w:basedOn w:val="a1"/>
    <w:rsid w:val="00D56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496E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細明體" w:eastAsia="細明體" w:hAnsi="細明體" w:cs="細明體"/>
      <w:kern w:val="0"/>
      <w:lang w:eastAsia="zh-TW"/>
    </w:rPr>
  </w:style>
  <w:style w:type="character" w:customStyle="1" w:styleId="HTML0">
    <w:name w:val="HTML 預設格式 字元"/>
    <w:link w:val="HTML"/>
    <w:uiPriority w:val="99"/>
    <w:rsid w:val="00496E6A"/>
    <w:rPr>
      <w:rFonts w:ascii="細明體" w:eastAsia="細明體" w:hAnsi="細明體" w:cs="細明體"/>
      <w:sz w:val="24"/>
      <w:szCs w:val="24"/>
    </w:rPr>
  </w:style>
  <w:style w:type="paragraph" w:styleId="aa">
    <w:name w:val="List Paragraph"/>
    <w:basedOn w:val="a"/>
    <w:uiPriority w:val="34"/>
    <w:qFormat/>
    <w:rsid w:val="00392647"/>
    <w:pPr>
      <w:suppressAutoHyphens w:val="0"/>
      <w:ind w:leftChars="200" w:left="480"/>
    </w:pPr>
    <w:rPr>
      <w:rFonts w:ascii="Calibri" w:hAnsi="Calibri"/>
      <w:kern w:val="2"/>
      <w:szCs w:val="22"/>
      <w:lang w:eastAsia="zh-TW"/>
    </w:rPr>
  </w:style>
  <w:style w:type="paragraph" w:styleId="ab">
    <w:name w:val="annotation text"/>
    <w:basedOn w:val="a"/>
    <w:link w:val="ac"/>
    <w:uiPriority w:val="99"/>
    <w:unhideWhenUsed/>
    <w:rsid w:val="00392647"/>
    <w:pPr>
      <w:suppressAutoHyphens w:val="0"/>
    </w:pPr>
    <w:rPr>
      <w:rFonts w:eastAsia="標楷體"/>
      <w:kern w:val="2"/>
      <w:szCs w:val="20"/>
      <w:lang w:eastAsia="zh-TW"/>
    </w:rPr>
  </w:style>
  <w:style w:type="character" w:customStyle="1" w:styleId="ac">
    <w:name w:val="註解文字 字元"/>
    <w:link w:val="ab"/>
    <w:uiPriority w:val="99"/>
    <w:rsid w:val="00392647"/>
    <w:rPr>
      <w:rFonts w:eastAsia="標楷體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C00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1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F1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2E2382"/>
    <w:rPr>
      <w:color w:val="0000FF"/>
      <w:u w:val="single"/>
    </w:rPr>
  </w:style>
  <w:style w:type="character" w:styleId="a6">
    <w:name w:val="page number"/>
    <w:basedOn w:val="a0"/>
    <w:rsid w:val="00586C00"/>
  </w:style>
  <w:style w:type="paragraph" w:styleId="a7">
    <w:name w:val="Balloon Text"/>
    <w:basedOn w:val="a"/>
    <w:link w:val="a8"/>
    <w:rsid w:val="00CD1B10"/>
    <w:rPr>
      <w:rFonts w:ascii="Cambria" w:hAnsi="Cambria"/>
      <w:sz w:val="18"/>
      <w:szCs w:val="18"/>
      <w:lang w:val="x-none"/>
    </w:rPr>
  </w:style>
  <w:style w:type="character" w:customStyle="1" w:styleId="a8">
    <w:name w:val="註解方塊文字 字元"/>
    <w:link w:val="a7"/>
    <w:rsid w:val="00CD1B10"/>
    <w:rPr>
      <w:rFonts w:ascii="Cambria" w:eastAsia="新細明體" w:hAnsi="Cambria" w:cs="Times New Roman"/>
      <w:kern w:val="1"/>
      <w:sz w:val="18"/>
      <w:szCs w:val="18"/>
      <w:lang w:eastAsia="ar-SA"/>
    </w:rPr>
  </w:style>
  <w:style w:type="table" w:styleId="a9">
    <w:name w:val="Table Grid"/>
    <w:basedOn w:val="a1"/>
    <w:rsid w:val="00D56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496E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細明體" w:eastAsia="細明體" w:hAnsi="細明體" w:cs="細明體"/>
      <w:kern w:val="0"/>
      <w:lang w:eastAsia="zh-TW"/>
    </w:rPr>
  </w:style>
  <w:style w:type="character" w:customStyle="1" w:styleId="HTML0">
    <w:name w:val="HTML 預設格式 字元"/>
    <w:link w:val="HTML"/>
    <w:uiPriority w:val="99"/>
    <w:rsid w:val="00496E6A"/>
    <w:rPr>
      <w:rFonts w:ascii="細明體" w:eastAsia="細明體" w:hAnsi="細明體" w:cs="細明體"/>
      <w:sz w:val="24"/>
      <w:szCs w:val="24"/>
    </w:rPr>
  </w:style>
  <w:style w:type="paragraph" w:styleId="aa">
    <w:name w:val="List Paragraph"/>
    <w:basedOn w:val="a"/>
    <w:uiPriority w:val="34"/>
    <w:qFormat/>
    <w:rsid w:val="00392647"/>
    <w:pPr>
      <w:suppressAutoHyphens w:val="0"/>
      <w:ind w:leftChars="200" w:left="480"/>
    </w:pPr>
    <w:rPr>
      <w:rFonts w:ascii="Calibri" w:hAnsi="Calibri"/>
      <w:kern w:val="2"/>
      <w:szCs w:val="22"/>
      <w:lang w:eastAsia="zh-TW"/>
    </w:rPr>
  </w:style>
  <w:style w:type="paragraph" w:styleId="ab">
    <w:name w:val="annotation text"/>
    <w:basedOn w:val="a"/>
    <w:link w:val="ac"/>
    <w:uiPriority w:val="99"/>
    <w:unhideWhenUsed/>
    <w:rsid w:val="00392647"/>
    <w:pPr>
      <w:suppressAutoHyphens w:val="0"/>
    </w:pPr>
    <w:rPr>
      <w:rFonts w:eastAsia="標楷體"/>
      <w:kern w:val="2"/>
      <w:szCs w:val="20"/>
      <w:lang w:eastAsia="zh-TW"/>
    </w:rPr>
  </w:style>
  <w:style w:type="character" w:customStyle="1" w:styleId="ac">
    <w:name w:val="註解文字 字元"/>
    <w:link w:val="ab"/>
    <w:uiPriority w:val="99"/>
    <w:rsid w:val="00392647"/>
    <w:rPr>
      <w:rFonts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@mile-stone.com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里程碑股份有限公司</Company>
  <LinksUpToDate>false</LinksUpToDate>
  <CharactersWithSpaces>271</CharactersWithSpaces>
  <SharedDoc>false</SharedDoc>
  <HLinks>
    <vt:vector size="18" baseType="variant">
      <vt:variant>
        <vt:i4>4259957</vt:i4>
      </vt:variant>
      <vt:variant>
        <vt:i4>0</vt:i4>
      </vt:variant>
      <vt:variant>
        <vt:i4>0</vt:i4>
      </vt:variant>
      <vt:variant>
        <vt:i4>5</vt:i4>
      </vt:variant>
      <vt:variant>
        <vt:lpwstr>mailto:service@mile-stone.com.tw</vt:lpwstr>
      </vt:variant>
      <vt:variant>
        <vt:lpwstr/>
      </vt:variant>
      <vt:variant>
        <vt:i4>4259957</vt:i4>
      </vt:variant>
      <vt:variant>
        <vt:i4>5</vt:i4>
      </vt:variant>
      <vt:variant>
        <vt:i4>0</vt:i4>
      </vt:variant>
      <vt:variant>
        <vt:i4>5</vt:i4>
      </vt:variant>
      <vt:variant>
        <vt:lpwstr>mailto:service@mile-stone.com.tw</vt:lpwstr>
      </vt:variant>
      <vt:variant>
        <vt:lpwstr/>
      </vt:variant>
      <vt:variant>
        <vt:i4>4259957</vt:i4>
      </vt:variant>
      <vt:variant>
        <vt:i4>2</vt:i4>
      </vt:variant>
      <vt:variant>
        <vt:i4>0</vt:i4>
      </vt:variant>
      <vt:variant>
        <vt:i4>5</vt:i4>
      </vt:variant>
      <vt:variant>
        <vt:lpwstr>mailto:service@mile-stone.com.tw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人才甄選服務委託書</dc:title>
  <dc:subject>人才甄選服務委託書</dc:subject>
  <dc:creator>里程碑股份有限公司</dc:creator>
  <cp:lastModifiedBy>Phil Su</cp:lastModifiedBy>
  <cp:revision>2</cp:revision>
  <cp:lastPrinted>2025-06-17T02:51:00Z</cp:lastPrinted>
  <dcterms:created xsi:type="dcterms:W3CDTF">2025-06-17T04:39:00Z</dcterms:created>
  <dcterms:modified xsi:type="dcterms:W3CDTF">2025-06-17T04:39:00Z</dcterms:modified>
</cp:coreProperties>
</file>