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44" w:rsidRDefault="00A37244" w:rsidP="00A37244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bookmarkStart w:id="0" w:name="_GoBack"/>
      <w:bookmarkEnd w:id="0"/>
    </w:p>
    <w:p w:rsidR="0055140C" w:rsidRDefault="001645AB" w:rsidP="0055140C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lang w:eastAsia="zh-TW"/>
        </w:rPr>
        <w:t xml:space="preserve">里程碑人力資源有限公司 </w:t>
      </w:r>
      <w:r w:rsidR="0055140C">
        <w:rPr>
          <w:rFonts w:ascii="標楷體" w:eastAsia="標楷體" w:hAnsi="標楷體" w:hint="eastAsia"/>
          <w:b/>
        </w:rPr>
        <w:t>性騷擾事件申訴書（紀錄）</w:t>
      </w:r>
    </w:p>
    <w:p w:rsidR="0055140C" w:rsidRDefault="0055140C" w:rsidP="0055140C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cs="細明體" w:hint="eastAsia"/>
          <w:kern w:val="0"/>
          <w:sz w:val="20"/>
          <w:szCs w:val="20"/>
        </w:rPr>
        <w:t>（有法定代理人、委任代理人者，請另填</w:t>
      </w:r>
      <w:r w:rsidR="00310407">
        <w:rPr>
          <w:rFonts w:ascii="標楷體" w:eastAsia="標楷體" w:hAnsi="標楷體" w:cs="細明體" w:hint="eastAsia"/>
          <w:kern w:val="0"/>
          <w:sz w:val="20"/>
          <w:szCs w:val="20"/>
          <w:lang w:eastAsia="zh-TW"/>
        </w:rPr>
        <w:t>次頁</w:t>
      </w:r>
      <w:r>
        <w:rPr>
          <w:rFonts w:ascii="標楷體" w:eastAsia="標楷體" w:hAnsi="標楷體" w:cs="細明體" w:hint="eastAsia"/>
          <w:kern w:val="0"/>
          <w:sz w:val="20"/>
          <w:szCs w:val="20"/>
        </w:rPr>
        <w:t>法定</w:t>
      </w:r>
      <w:r>
        <w:rPr>
          <w:rFonts w:ascii="標楷體" w:eastAsia="標楷體" w:hAnsi="標楷體" w:cs="細明體"/>
          <w:kern w:val="0"/>
          <w:sz w:val="20"/>
          <w:szCs w:val="20"/>
        </w:rPr>
        <w:t>代理人、</w:t>
      </w:r>
      <w:r>
        <w:rPr>
          <w:rFonts w:ascii="標楷體" w:eastAsia="標楷體" w:hAnsi="標楷體" w:cs="細明體" w:hint="eastAsia"/>
          <w:kern w:val="0"/>
          <w:sz w:val="20"/>
          <w:szCs w:val="20"/>
        </w:rPr>
        <w:t>委任代理人資料表）</w:t>
      </w:r>
    </w:p>
    <w:tbl>
      <w:tblPr>
        <w:tblW w:w="1010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55140C" w:rsidTr="0055140C">
        <w:trPr>
          <w:gridAfter w:val="1"/>
          <w:wAfter w:w="6" w:type="dxa"/>
          <w:cantSplit/>
          <w:trHeight w:val="503"/>
        </w:trPr>
        <w:tc>
          <w:tcPr>
            <w:tcW w:w="472" w:type="dxa"/>
            <w:vMerge w:val="restart"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>
              <w:rPr>
                <w:rFonts w:ascii="標楷體" w:eastAsia="標楷體" w:hAnsi="標楷體" w:cs="細明體"/>
                <w:b/>
                <w:kern w:val="0"/>
              </w:rPr>
              <w:t>人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55140C" w:rsidTr="0055140C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gridAfter w:val="1"/>
          <w:wAfter w:w="6" w:type="dxa"/>
          <w:cantSplit/>
          <w:trHeight w:val="503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C" w:rsidRDefault="0055140C" w:rsidP="0055140C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0C" w:rsidRDefault="0055140C" w:rsidP="0055140C">
            <w:pPr>
              <w:spacing w:line="440" w:lineRule="exact"/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55140C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55140C" w:rsidTr="0055140C">
        <w:trPr>
          <w:gridAfter w:val="1"/>
          <w:wAfter w:w="6" w:type="dxa"/>
          <w:cantSplit/>
          <w:trHeight w:val="412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教育程度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gridAfter w:val="1"/>
          <w:wAfter w:w="6" w:type="dxa"/>
          <w:cantSplit/>
          <w:trHeight w:val="331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　　業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</w:t>
            </w:r>
            <w:r>
              <w:rPr>
                <w:rFonts w:ascii="標楷體" w:eastAsia="標楷體" w:hAnsi="標楷體" w:cs="細明體"/>
                <w:b/>
                <w:kern w:val="0"/>
              </w:rPr>
              <w:t>事實內容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加害人姓名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加害人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0C" w:rsidRDefault="0055140C" w:rsidP="00B05968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　　　　　　　　職稱：　　　　聯絡電話：</w:t>
            </w:r>
          </w:p>
          <w:p w:rsidR="0055140C" w:rsidRDefault="0055140C" w:rsidP="0055140C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</w:tr>
      <w:tr w:rsidR="0055140C" w:rsidTr="0055140C">
        <w:trPr>
          <w:gridAfter w:val="1"/>
          <w:wAfter w:w="6" w:type="dxa"/>
          <w:cantSplit/>
          <w:trHeight w:val="288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0C" w:rsidRDefault="0055140C" w:rsidP="00B05968">
            <w:pPr>
              <w:jc w:val="both"/>
              <w:rPr>
                <w:rFonts w:ascii="標楷體" w:eastAsia="標楷體" w:hAnsi="標楷體" w:cs="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55140C" w:rsidTr="0055140C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0C" w:rsidRDefault="0055140C" w:rsidP="00B05968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gridAfter w:val="1"/>
          <w:wAfter w:w="6" w:type="dxa"/>
          <w:cantSplit/>
          <w:trHeight w:val="1451"/>
        </w:trPr>
        <w:tc>
          <w:tcPr>
            <w:tcW w:w="472" w:type="dxa"/>
            <w:vMerge/>
            <w:tcBorders>
              <w:bottom w:val="single" w:sz="4" w:space="0" w:color="auto"/>
            </w:tcBorders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0C" w:rsidRDefault="0055140C" w:rsidP="00B05968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55140C" w:rsidRDefault="0055140C" w:rsidP="00B05968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55140C" w:rsidRDefault="0055140C" w:rsidP="00B05968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55140C" w:rsidRDefault="0055140C" w:rsidP="00B05968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cantSplit/>
          <w:trHeight w:val="891"/>
        </w:trPr>
        <w:tc>
          <w:tcPr>
            <w:tcW w:w="472" w:type="dxa"/>
          </w:tcPr>
          <w:p w:rsidR="0055140C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631" w:type="dxa"/>
            <w:gridSpan w:val="10"/>
          </w:tcPr>
          <w:p w:rsidR="0055140C" w:rsidRDefault="0055140C" w:rsidP="00B05968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附件1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55140C" w:rsidRDefault="0055140C" w:rsidP="00B05968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附件2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55140C" w:rsidRDefault="0055140C" w:rsidP="00B05968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（無者免填）</w:t>
            </w:r>
          </w:p>
        </w:tc>
      </w:tr>
      <w:tr w:rsidR="0055140C" w:rsidTr="0055140C">
        <w:trPr>
          <w:trHeight w:val="675"/>
        </w:trPr>
        <w:tc>
          <w:tcPr>
            <w:tcW w:w="10103" w:type="dxa"/>
            <w:gridSpan w:val="11"/>
            <w:vAlign w:val="center"/>
          </w:tcPr>
          <w:p w:rsidR="0055140C" w:rsidRDefault="0055140C" w:rsidP="001645AB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>
              <w:rPr>
                <w:rFonts w:ascii="標楷體" w:eastAsia="標楷體" w:hAnsi="標楷體" w:cs="細明體"/>
                <w:b/>
                <w:kern w:val="0"/>
              </w:rPr>
              <w:t>）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</w:t>
            </w:r>
            <w:r>
              <w:rPr>
                <w:rFonts w:ascii="標楷體" w:eastAsia="標楷體" w:hAnsi="標楷體" w:cs="細明體"/>
                <w:b/>
                <w:kern w:val="0"/>
              </w:rPr>
              <w:t>申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訴日期：　　年　　月　　日</w:t>
            </w:r>
          </w:p>
        </w:tc>
      </w:tr>
      <w:tr w:rsidR="0055140C" w:rsidTr="0055140C">
        <w:trPr>
          <w:trHeight w:val="485"/>
        </w:trPr>
        <w:tc>
          <w:tcPr>
            <w:tcW w:w="10103" w:type="dxa"/>
            <w:gridSpan w:val="11"/>
            <w:vAlign w:val="center"/>
          </w:tcPr>
          <w:p w:rsidR="0055140C" w:rsidRDefault="0055140C" w:rsidP="00B05968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以上紀錄經當場向申訴人朗讀或交付閱覽，申訴人認為無誤。</w:t>
            </w:r>
          </w:p>
          <w:p w:rsidR="0055140C" w:rsidRDefault="0055140C" w:rsidP="00B05968">
            <w:pPr>
              <w:ind w:leftChars="2200" w:left="5280"/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紀錄人簽名或蓋章：</w:t>
            </w:r>
          </w:p>
        </w:tc>
      </w:tr>
    </w:tbl>
    <w:p w:rsidR="0055140C" w:rsidRDefault="0055140C" w:rsidP="0055140C">
      <w:pPr>
        <w:jc w:val="both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------------------處理情形摘要（以下申訴人免填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，由接獲申訴單位自填</w:t>
      </w:r>
      <w:r>
        <w:rPr>
          <w:rFonts w:ascii="標楷體" w:eastAsia="標楷體" w:hAnsi="標楷體" w:hint="eastAsia"/>
          <w:b/>
          <w:sz w:val="20"/>
          <w:szCs w:val="20"/>
        </w:rPr>
        <w:t>）-------------</w:t>
      </w:r>
    </w:p>
    <w:tbl>
      <w:tblPr>
        <w:tblW w:w="101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058"/>
        <w:gridCol w:w="1418"/>
        <w:gridCol w:w="3927"/>
      </w:tblGrid>
      <w:tr w:rsidR="0055140C" w:rsidTr="0055140C">
        <w:trPr>
          <w:cantSplit/>
          <w:trHeight w:val="508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55140C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本案案號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</w:tcBorders>
          </w:tcPr>
          <w:p w:rsidR="0055140C" w:rsidRDefault="0055140C" w:rsidP="00B05968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cantSplit/>
          <w:trHeight w:val="42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55140C" w:rsidRDefault="0055140C" w:rsidP="00B05968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承辦人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</w:tcBorders>
          </w:tcPr>
          <w:p w:rsidR="0055140C" w:rsidRDefault="0055140C" w:rsidP="00B05968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cantSplit/>
          <w:trHeight w:val="395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0C" w:rsidRDefault="0055140C" w:rsidP="00B05968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Default="0055140C" w:rsidP="00B05968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單位主管</w:t>
            </w:r>
          </w:p>
        </w:tc>
        <w:tc>
          <w:tcPr>
            <w:tcW w:w="84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40C" w:rsidRDefault="0055140C" w:rsidP="00B05968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</w:tr>
      <w:tr w:rsidR="0055140C" w:rsidRPr="00055C4C" w:rsidTr="0055140C">
        <w:trPr>
          <w:trHeight w:val="507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55140C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0C" w:rsidRPr="000803A4" w:rsidRDefault="0055140C" w:rsidP="00B05968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接獲申訴時間及方式</w:t>
            </w:r>
          </w:p>
          <w:p w:rsidR="0055140C" w:rsidRPr="000803A4" w:rsidRDefault="0055140C" w:rsidP="00B05968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 年   月   日上午/下午   時   分</w:t>
            </w:r>
          </w:p>
          <w:p w:rsidR="0055140C" w:rsidRPr="000803A4" w:rsidRDefault="0055140C" w:rsidP="00B05968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□當場申訴  □電話申訴  □書面資料申訴  □有□無提供佐證資料</w:t>
            </w:r>
          </w:p>
          <w:p w:rsidR="0055140C" w:rsidRPr="00055C4C" w:rsidRDefault="0055140C" w:rsidP="00B05968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55140C" w:rsidRPr="00055C4C" w:rsidTr="0055140C">
        <w:trPr>
          <w:trHeight w:val="507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55140C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0C" w:rsidRPr="000803A4" w:rsidRDefault="0055140C" w:rsidP="00B05968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該性騷擾事件適用</w:t>
            </w: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性別工作平等法第12條規定 </w:t>
            </w: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性騷擾防治法第2條</w:t>
            </w:r>
          </w:p>
        </w:tc>
      </w:tr>
      <w:tr w:rsidR="0055140C" w:rsidTr="0055140C">
        <w:trPr>
          <w:trHeight w:val="507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55140C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0C" w:rsidRPr="000803A4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□有  □無 需要隔離雙方之工作場所空間，並進行後續工作調整</w:t>
            </w:r>
          </w:p>
        </w:tc>
      </w:tr>
      <w:tr w:rsidR="0055140C" w:rsidTr="0055140C">
        <w:trPr>
          <w:trHeight w:val="507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55140C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0C" w:rsidRPr="000803A4" w:rsidRDefault="0055140C" w:rsidP="00B05968">
            <w:pPr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處理摘要</w:t>
            </w:r>
          </w:p>
          <w:p w:rsidR="0055140C" w:rsidRPr="000803A4" w:rsidRDefault="0055140C" w:rsidP="00B05968">
            <w:pPr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□受理單位受理性騷擾申訴後即開始進行調查□因資料不齊，已通知書面補正</w:t>
            </w:r>
          </w:p>
          <w:p w:rsidR="0055140C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性騷擾相對人不明，是否需要協助申訴人至警局報案</w:t>
            </w:r>
          </w:p>
          <w:p w:rsidR="0055140C" w:rsidRPr="000803A4" w:rsidRDefault="0055140C" w:rsidP="00B05968">
            <w:pPr>
              <w:spacing w:line="24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0803A4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□有需要協助  □暫不考慮至警局報案</w:t>
            </w:r>
          </w:p>
        </w:tc>
      </w:tr>
    </w:tbl>
    <w:p w:rsidR="0055140C" w:rsidRPr="00055C4C" w:rsidRDefault="0055140C" w:rsidP="0055140C">
      <w:pPr>
        <w:spacing w:line="200" w:lineRule="exact"/>
        <w:rPr>
          <w:rFonts w:ascii="標楷體" w:eastAsia="標楷體" w:hAnsi="標楷體" w:cs="細明體" w:hint="eastAsia"/>
          <w:b/>
          <w:kern w:val="0"/>
          <w:sz w:val="20"/>
          <w:szCs w:val="20"/>
        </w:rPr>
      </w:pP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備註：1.本申訴書填寫完畢後，「初次接獲單位」應影印1份予申訴人留存。</w:t>
      </w:r>
    </w:p>
    <w:p w:rsidR="0055140C" w:rsidRDefault="0055140C" w:rsidP="0055140C">
      <w:pPr>
        <w:spacing w:line="200" w:lineRule="exact"/>
        <w:ind w:leftChars="256" w:left="794" w:hangingChars="90" w:hanging="180"/>
        <w:rPr>
          <w:rFonts w:ascii="標楷體" w:eastAsia="標楷體" w:hAnsi="標楷體" w:cs="細明體" w:hint="eastAsia"/>
          <w:b/>
          <w:kern w:val="0"/>
          <w:sz w:val="20"/>
          <w:szCs w:val="20"/>
        </w:rPr>
      </w:pP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2.本單位於申訴或移送到達之日起7日內開始調查，並應於2個月內調查完成；必要時，得延長1個月，並應通知當事人。</w:t>
      </w:r>
    </w:p>
    <w:p w:rsidR="0055140C" w:rsidRDefault="0055140C" w:rsidP="0055140C">
      <w:pPr>
        <w:spacing w:line="200" w:lineRule="exact"/>
        <w:ind w:leftChars="256" w:left="794" w:hangingChars="90" w:hanging="180"/>
        <w:rPr>
          <w:rFonts w:ascii="標楷體" w:eastAsia="標楷體" w:hAnsi="標楷體" w:cs="細明體" w:hint="eastAsia"/>
          <w:b/>
          <w:kern w:val="0"/>
          <w:sz w:val="20"/>
          <w:szCs w:val="20"/>
        </w:rPr>
      </w:pP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3.本申訴書（紀錄）所載當事人相關資料，除有調查之必要或基於公共安全之考量者外，應予保密。</w:t>
      </w:r>
    </w:p>
    <w:p w:rsidR="0055140C" w:rsidRDefault="0055140C" w:rsidP="0055140C">
      <w:pPr>
        <w:spacing w:line="200" w:lineRule="exact"/>
        <w:ind w:leftChars="256" w:left="830" w:hangingChars="90" w:hanging="216"/>
        <w:rPr>
          <w:rFonts w:ascii="標楷體" w:eastAsia="標楷體" w:hAnsi="標楷體" w:cs="細明體" w:hint="eastAsia"/>
          <w:b/>
          <w:kern w:val="0"/>
        </w:rPr>
      </w:pPr>
    </w:p>
    <w:p w:rsidR="0055140C" w:rsidRDefault="0055140C" w:rsidP="0055140C">
      <w:pPr>
        <w:rPr>
          <w:rFonts w:ascii="標楷體" w:eastAsia="標楷體" w:hAnsi="標楷體" w:cs="細明體" w:hint="eastAsia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</w:rPr>
        <w:t>法定代理</w:t>
      </w:r>
      <w:r>
        <w:rPr>
          <w:rFonts w:ascii="標楷體" w:eastAsia="標楷體" w:hAnsi="標楷體" w:cs="細明體"/>
          <w:b/>
          <w:kern w:val="0"/>
        </w:rPr>
        <w:t>人</w:t>
      </w:r>
      <w:r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2086"/>
      </w:tblGrid>
      <w:tr w:rsidR="0055140C" w:rsidTr="008F65C2">
        <w:trPr>
          <w:cantSplit/>
          <w:trHeight w:val="515"/>
        </w:trPr>
        <w:tc>
          <w:tcPr>
            <w:tcW w:w="472" w:type="dxa"/>
            <w:vMerge w:val="restart"/>
            <w:textDirection w:val="tbRlV"/>
          </w:tcPr>
          <w:p w:rsidR="0055140C" w:rsidRDefault="0055140C" w:rsidP="00310407">
            <w:pPr>
              <w:ind w:leftChars="-17" w:left="-41" w:right="113"/>
              <w:jc w:val="center"/>
              <w:rPr>
                <w:rFonts w:ascii="標楷體" w:eastAsia="標楷體" w:hAnsi="標楷體" w:cs="細明體" w:hint="eastAsia"/>
                <w:kern w:val="0"/>
                <w:lang w:eastAsia="zh-TW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法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定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代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理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資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料</w:t>
            </w:r>
          </w:p>
        </w:tc>
        <w:tc>
          <w:tcPr>
            <w:tcW w:w="1316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vAlign w:val="center"/>
          </w:tcPr>
          <w:p w:rsidR="0055140C" w:rsidRDefault="0055140C" w:rsidP="00B05968">
            <w:pPr>
              <w:spacing w:line="240" w:lineRule="exact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086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 w:firstLineChars="50" w:firstLine="100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　月　日(  歲）</w:t>
            </w:r>
          </w:p>
        </w:tc>
      </w:tr>
      <w:tr w:rsidR="0055140C" w:rsidTr="008F65C2">
        <w:trPr>
          <w:cantSplit/>
          <w:trHeight w:val="523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55140C" w:rsidRDefault="0055140C" w:rsidP="00B05968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086" w:type="dxa"/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8F65C2">
        <w:trPr>
          <w:cantSplit/>
          <w:trHeight w:val="697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</w:tcPr>
          <w:p w:rsidR="0055140C" w:rsidRDefault="0055140C" w:rsidP="00B0596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6859" w:type="dxa"/>
            <w:gridSpan w:val="5"/>
          </w:tcPr>
          <w:p w:rsidR="0055140C" w:rsidRDefault="0055140C" w:rsidP="00B05968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55140C" w:rsidTr="008F65C2">
        <w:trPr>
          <w:cantSplit/>
          <w:trHeight w:val="697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</w:tcPr>
          <w:p w:rsidR="0055140C" w:rsidRDefault="0055140C" w:rsidP="00B0596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6859" w:type="dxa"/>
            <w:gridSpan w:val="5"/>
            <w:vAlign w:val="center"/>
          </w:tcPr>
          <w:p w:rsidR="0055140C" w:rsidRPr="00EC10C3" w:rsidRDefault="0055140C" w:rsidP="00B0596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</w:tbl>
    <w:p w:rsidR="0055140C" w:rsidRDefault="0055140C" w:rsidP="0055140C">
      <w:pPr>
        <w:rPr>
          <w:rFonts w:ascii="標楷體" w:eastAsia="標楷體" w:hAnsi="標楷體" w:cs="細明體" w:hint="eastAsia"/>
          <w:b/>
          <w:kern w:val="0"/>
        </w:rPr>
      </w:pPr>
    </w:p>
    <w:p w:rsidR="0055140C" w:rsidRDefault="0055140C" w:rsidP="0055140C">
      <w:pPr>
        <w:rPr>
          <w:rFonts w:ascii="標楷體" w:eastAsia="標楷體" w:hAnsi="標楷體" w:cs="細明體" w:hint="eastAsia"/>
          <w:b/>
          <w:kern w:val="0"/>
        </w:rPr>
      </w:pPr>
      <w:r>
        <w:rPr>
          <w:rFonts w:ascii="標楷體" w:eastAsia="標楷體" w:hAnsi="標楷體" w:cs="細明體" w:hint="eastAsia"/>
          <w:b/>
          <w:kern w:val="0"/>
        </w:rPr>
        <w:t>委任代理人資料表（無者免填）</w:t>
      </w:r>
    </w:p>
    <w:tbl>
      <w:tblPr>
        <w:tblW w:w="86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2052"/>
      </w:tblGrid>
      <w:tr w:rsidR="0055140C" w:rsidTr="0055140C">
        <w:trPr>
          <w:cantSplit/>
          <w:trHeight w:val="515"/>
        </w:trPr>
        <w:tc>
          <w:tcPr>
            <w:tcW w:w="472" w:type="dxa"/>
            <w:vMerge w:val="restart"/>
            <w:textDirection w:val="tbRlV"/>
          </w:tcPr>
          <w:p w:rsidR="0055140C" w:rsidRDefault="0055140C" w:rsidP="00310407">
            <w:pPr>
              <w:ind w:leftChars="-17" w:left="-41" w:right="113"/>
              <w:jc w:val="center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委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任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代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理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人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資</w:t>
            </w:r>
            <w:r w:rsidR="00310407">
              <w:rPr>
                <w:rFonts w:ascii="標楷體" w:eastAsia="標楷體" w:hAnsi="標楷體" w:cs="細明體" w:hint="eastAsia"/>
                <w:b/>
                <w:kern w:val="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料</w:t>
            </w:r>
          </w:p>
        </w:tc>
        <w:tc>
          <w:tcPr>
            <w:tcW w:w="1316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vAlign w:val="center"/>
          </w:tcPr>
          <w:p w:rsidR="0055140C" w:rsidRDefault="0055140C" w:rsidP="00B05968">
            <w:pPr>
              <w:spacing w:line="240" w:lineRule="exact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052" w:type="dxa"/>
            <w:vAlign w:val="center"/>
          </w:tcPr>
          <w:p w:rsidR="0055140C" w:rsidRDefault="0055140C" w:rsidP="00B05968">
            <w:pPr>
              <w:spacing w:line="240" w:lineRule="exact"/>
              <w:ind w:leftChars="-17" w:left="-41" w:firstLineChars="100" w:firstLine="200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　月　日(  歲）</w:t>
            </w:r>
          </w:p>
        </w:tc>
      </w:tr>
      <w:tr w:rsidR="0055140C" w:rsidTr="0055140C">
        <w:trPr>
          <w:cantSplit/>
          <w:trHeight w:val="523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55140C" w:rsidRDefault="0055140C" w:rsidP="00B05968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052" w:type="dxa"/>
            <w:vAlign w:val="center"/>
          </w:tcPr>
          <w:p w:rsidR="0055140C" w:rsidRDefault="0055140C" w:rsidP="00B0596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55140C" w:rsidTr="0055140C">
        <w:trPr>
          <w:cantSplit/>
          <w:trHeight w:val="697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</w:tcPr>
          <w:p w:rsidR="0055140C" w:rsidRDefault="0055140C" w:rsidP="00B0596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6825" w:type="dxa"/>
            <w:gridSpan w:val="5"/>
          </w:tcPr>
          <w:p w:rsidR="0055140C" w:rsidRDefault="0055140C" w:rsidP="00B05968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55140C" w:rsidTr="0055140C">
        <w:trPr>
          <w:cantSplit/>
          <w:trHeight w:val="697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</w:tcPr>
          <w:p w:rsidR="0055140C" w:rsidRDefault="0055140C" w:rsidP="00B0596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6825" w:type="dxa"/>
            <w:gridSpan w:val="5"/>
            <w:vAlign w:val="center"/>
          </w:tcPr>
          <w:p w:rsidR="0055140C" w:rsidRPr="00EC10C3" w:rsidRDefault="0055140C" w:rsidP="00B0596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  <w:tr w:rsidR="0055140C" w:rsidTr="0055140C">
        <w:trPr>
          <w:cantSplit/>
          <w:trHeight w:val="487"/>
        </w:trPr>
        <w:tc>
          <w:tcPr>
            <w:tcW w:w="472" w:type="dxa"/>
            <w:vMerge/>
            <w:textDirection w:val="tbRlV"/>
          </w:tcPr>
          <w:p w:rsidR="0055140C" w:rsidRDefault="0055140C" w:rsidP="00B0596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8141" w:type="dxa"/>
            <w:gridSpan w:val="6"/>
          </w:tcPr>
          <w:p w:rsidR="0055140C" w:rsidRDefault="0055140C" w:rsidP="00B05968">
            <w:pPr>
              <w:spacing w:before="120" w:after="120" w:line="24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:rsidR="0055140C" w:rsidRPr="003E09C6" w:rsidRDefault="0055140C" w:rsidP="0055140C">
      <w:pPr>
        <w:rPr>
          <w:rFonts w:ascii="標楷體" w:eastAsia="標楷體" w:hAnsi="標楷體" w:hint="eastAsia"/>
        </w:rPr>
      </w:pPr>
    </w:p>
    <w:p w:rsidR="008F65C2" w:rsidRPr="008F65C2" w:rsidRDefault="008F65C2" w:rsidP="00310407">
      <w:pPr>
        <w:spacing w:beforeLines="50" w:before="180"/>
        <w:jc w:val="both"/>
        <w:rPr>
          <w:rFonts w:hint="eastAsia"/>
          <w:lang w:eastAsia="zh-TW"/>
        </w:rPr>
      </w:pPr>
    </w:p>
    <w:sectPr w:rsidR="008F65C2" w:rsidRPr="008F65C2" w:rsidSect="0055140C">
      <w:headerReference w:type="default" r:id="rId8"/>
      <w:footerReference w:type="even" r:id="rId9"/>
      <w:footerReference w:type="default" r:id="rId10"/>
      <w:pgSz w:w="11906" w:h="16838"/>
      <w:pgMar w:top="851" w:right="849" w:bottom="851" w:left="1134" w:header="426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2C" w:rsidRDefault="00086E2C">
      <w:r>
        <w:separator/>
      </w:r>
    </w:p>
  </w:endnote>
  <w:endnote w:type="continuationSeparator" w:id="0">
    <w:p w:rsidR="00086E2C" w:rsidRDefault="0008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4" w:rsidRDefault="00814484" w:rsidP="00586C00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4484" w:rsidRDefault="00814484" w:rsidP="00586C0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4" w:rsidRDefault="00814484" w:rsidP="00A37244">
    <w:pPr>
      <w:rPr>
        <w:rFonts w:ascii="Arial" w:hAnsi="Arial" w:cs="Arial"/>
        <w:color w:val="4D4D4D"/>
        <w:sz w:val="14"/>
        <w:szCs w:val="14"/>
        <w:lang w:eastAsia="zh-TW"/>
      </w:rPr>
    </w:pPr>
  </w:p>
  <w:p w:rsidR="00814484" w:rsidRPr="00496E6A" w:rsidRDefault="00680F9D" w:rsidP="00A37244">
    <w:pPr>
      <w:pStyle w:val="HTML"/>
      <w:shd w:val="clear" w:color="auto" w:fill="FFFFFF"/>
      <w:jc w:val="center"/>
      <w:rPr>
        <w:rFonts w:ascii="Arial" w:hAnsi="Arial" w:cs="Arial"/>
        <w:color w:val="4D4D4D"/>
        <w:sz w:val="14"/>
        <w:szCs w:val="14"/>
      </w:rPr>
    </w:pPr>
    <w:r>
      <w:rPr>
        <w:rFonts w:ascii="Arial" w:hAnsi="Arial" w:cs="Arial" w:hint="eastAsia"/>
        <w:color w:val="404040"/>
        <w:sz w:val="14"/>
        <w:szCs w:val="14"/>
      </w:rPr>
      <w:t>網站</w:t>
    </w:r>
    <w:r>
      <w:rPr>
        <w:rFonts w:ascii="Arial" w:hAnsi="Arial" w:cs="Arial"/>
        <w:color w:val="404040"/>
        <w:sz w:val="14"/>
        <w:szCs w:val="14"/>
      </w:rPr>
      <w:t>www.mile</w:t>
    </w:r>
    <w:r w:rsidR="00AB742F">
      <w:rPr>
        <w:rFonts w:ascii="Arial" w:hAnsi="Arial" w:cs="Arial" w:hint="eastAsia"/>
        <w:color w:val="404040"/>
        <w:sz w:val="14"/>
        <w:szCs w:val="14"/>
      </w:rPr>
      <w:t>-</w:t>
    </w:r>
    <w:r>
      <w:rPr>
        <w:rFonts w:ascii="Arial" w:hAnsi="Arial" w:cs="Arial"/>
        <w:color w:val="404040"/>
        <w:sz w:val="14"/>
        <w:szCs w:val="14"/>
      </w:rPr>
      <w:t xml:space="preserve">stone.com.tw   </w:t>
    </w:r>
    <w:r>
      <w:rPr>
        <w:rFonts w:ascii="Arial" w:hAnsi="Arial" w:cs="Arial" w:hint="eastAsia"/>
        <w:color w:val="404040"/>
        <w:sz w:val="14"/>
        <w:szCs w:val="14"/>
      </w:rPr>
      <w:t>服務信箱</w:t>
    </w:r>
    <w:hyperlink r:id="rId1" w:history="1">
      <w:r w:rsidRPr="00680F9D">
        <w:rPr>
          <w:rStyle w:val="a5"/>
          <w:rFonts w:ascii="Arial" w:hAnsi="Arial" w:cs="Arial"/>
          <w:color w:val="404040"/>
          <w:sz w:val="14"/>
          <w:szCs w:val="14"/>
          <w:u w:val="none"/>
        </w:rPr>
        <w:t>service@mile-stone.com.tw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2C" w:rsidRDefault="00086E2C">
      <w:r>
        <w:separator/>
      </w:r>
    </w:p>
  </w:footnote>
  <w:footnote w:type="continuationSeparator" w:id="0">
    <w:p w:rsidR="00086E2C" w:rsidRDefault="0008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84" w:rsidRDefault="00567180" w:rsidP="00903F86">
    <w:pPr>
      <w:pStyle w:val="a3"/>
      <w:ind w:leftChars="-59" w:left="-142" w:rightChars="-118" w:right="-283"/>
    </w:pPr>
    <w:r>
      <w:rPr>
        <w:noProof/>
        <w:lang w:eastAsia="zh-TW"/>
      </w:rPr>
      <w:drawing>
        <wp:inline distT="0" distB="0" distL="0" distR="0">
          <wp:extent cx="6298565" cy="461010"/>
          <wp:effectExtent l="0" t="0" r="6985" b="0"/>
          <wp:docPr id="1" name="圖片 1" descr="MSHR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HR表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56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0D662E9B"/>
    <w:multiLevelType w:val="hybridMultilevel"/>
    <w:tmpl w:val="CDC4634E"/>
    <w:lvl w:ilvl="0" w:tplc="14F07862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0F514299"/>
    <w:multiLevelType w:val="hybridMultilevel"/>
    <w:tmpl w:val="1DA0D936"/>
    <w:lvl w:ilvl="0" w:tplc="9016210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5741C6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1E06134C"/>
    <w:multiLevelType w:val="singleLevel"/>
    <w:tmpl w:val="D91A58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24BE40B5"/>
    <w:multiLevelType w:val="hybridMultilevel"/>
    <w:tmpl w:val="0A5E251E"/>
    <w:lvl w:ilvl="0" w:tplc="C6FAF5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AD02187"/>
    <w:multiLevelType w:val="hybridMultilevel"/>
    <w:tmpl w:val="EC4E2256"/>
    <w:lvl w:ilvl="0" w:tplc="AF10A8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B321D1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2D09E7"/>
    <w:multiLevelType w:val="hybridMultilevel"/>
    <w:tmpl w:val="73342EA2"/>
    <w:lvl w:ilvl="0" w:tplc="B886948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75A398B"/>
    <w:multiLevelType w:val="hybridMultilevel"/>
    <w:tmpl w:val="7130CB3A"/>
    <w:lvl w:ilvl="0" w:tplc="78828478">
      <w:start w:val="1"/>
      <w:numFmt w:val="taiwaneseCountingThousand"/>
      <w:lvlText w:val="%1、"/>
      <w:lvlJc w:val="left"/>
      <w:pPr>
        <w:ind w:left="92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3D9119BD"/>
    <w:multiLevelType w:val="hybridMultilevel"/>
    <w:tmpl w:val="94EA4F3A"/>
    <w:lvl w:ilvl="0" w:tplc="B9A6CDF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103721"/>
    <w:multiLevelType w:val="singleLevel"/>
    <w:tmpl w:val="666A61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3">
    <w:nsid w:val="3E32335E"/>
    <w:multiLevelType w:val="hybridMultilevel"/>
    <w:tmpl w:val="6832B6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527DA2"/>
    <w:multiLevelType w:val="multilevel"/>
    <w:tmpl w:val="FDA0AC54"/>
    <w:lvl w:ilvl="0">
      <w:start w:val="1"/>
      <w:numFmt w:val="bullet"/>
      <w:lvlText w:val="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>
      <w:start w:val="1"/>
      <w:numFmt w:val="upperLetter"/>
      <w:lvlText w:val="(%2)"/>
      <w:lvlJc w:val="left"/>
      <w:pPr>
        <w:tabs>
          <w:tab w:val="num" w:pos="1395"/>
        </w:tabs>
        <w:ind w:left="1395" w:hanging="795"/>
      </w:pPr>
      <w:rPr>
        <w:rFonts w:hint="eastAsia"/>
      </w:rPr>
    </w:lvl>
    <w:lvl w:ilvl="2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5">
    <w:nsid w:val="496F6126"/>
    <w:multiLevelType w:val="hybridMultilevel"/>
    <w:tmpl w:val="E7928C22"/>
    <w:lvl w:ilvl="0" w:tplc="4F002EB2">
      <w:start w:val="1"/>
      <w:numFmt w:val="taiwaneseCountingThousand"/>
      <w:lvlText w:val="%1、"/>
      <w:lvlJc w:val="left"/>
      <w:pPr>
        <w:ind w:left="92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562B04A9"/>
    <w:multiLevelType w:val="hybridMultilevel"/>
    <w:tmpl w:val="2AFA2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280D234">
      <w:start w:val="5"/>
      <w:numFmt w:val="japaneseLegal"/>
      <w:lvlText w:val="%2、"/>
      <w:lvlJc w:val="left"/>
      <w:pPr>
        <w:ind w:left="930" w:hanging="4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284CF8"/>
    <w:multiLevelType w:val="hybridMultilevel"/>
    <w:tmpl w:val="EFC4D4BA"/>
    <w:lvl w:ilvl="0" w:tplc="2DDE0172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63771C39"/>
    <w:multiLevelType w:val="hybridMultilevel"/>
    <w:tmpl w:val="BA587A48"/>
    <w:lvl w:ilvl="0" w:tplc="AF10A8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89909DC"/>
    <w:multiLevelType w:val="hybridMultilevel"/>
    <w:tmpl w:val="BD501C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3B78BD"/>
    <w:multiLevelType w:val="hybridMultilevel"/>
    <w:tmpl w:val="10388BE0"/>
    <w:lvl w:ilvl="0" w:tplc="9A623CB0">
      <w:start w:val="1"/>
      <w:numFmt w:val="decimal"/>
      <w:lvlText w:val="%1、"/>
      <w:lvlJc w:val="left"/>
      <w:pPr>
        <w:ind w:left="360" w:hanging="360"/>
      </w:pPr>
      <w:rPr>
        <w:rFonts w:ascii="新細明體" w:eastAsia="新細明體" w:hAnsi="新細明體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7F5E66"/>
    <w:multiLevelType w:val="hybridMultilevel"/>
    <w:tmpl w:val="38406768"/>
    <w:lvl w:ilvl="0" w:tplc="C61E1664">
      <w:start w:val="1"/>
      <w:numFmt w:val="taiwaneseCountingThousand"/>
      <w:lvlText w:val="(%1)"/>
      <w:lvlJc w:val="left"/>
      <w:pPr>
        <w:ind w:left="1613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>
    <w:nsid w:val="6EBA17D8"/>
    <w:multiLevelType w:val="singleLevel"/>
    <w:tmpl w:val="D3F01B90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3">
    <w:nsid w:val="79481DBC"/>
    <w:multiLevelType w:val="hybridMultilevel"/>
    <w:tmpl w:val="0AC68D18"/>
    <w:lvl w:ilvl="0" w:tplc="3A900B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B646EE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5"/>
  </w:num>
  <w:num w:numId="5">
    <w:abstractNumId w:val="22"/>
  </w:num>
  <w:num w:numId="6">
    <w:abstractNumId w:val="8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9"/>
  </w:num>
  <w:num w:numId="14">
    <w:abstractNumId w:val="11"/>
  </w:num>
  <w:num w:numId="15">
    <w:abstractNumId w:val="9"/>
  </w:num>
  <w:num w:numId="16">
    <w:abstractNumId w:val="4"/>
  </w:num>
  <w:num w:numId="17">
    <w:abstractNumId w:val="23"/>
  </w:num>
  <w:num w:numId="18">
    <w:abstractNumId w:val="10"/>
  </w:num>
  <w:num w:numId="19">
    <w:abstractNumId w:val="17"/>
  </w:num>
  <w:num w:numId="20">
    <w:abstractNumId w:val="15"/>
  </w:num>
  <w:num w:numId="21">
    <w:abstractNumId w:val="16"/>
  </w:num>
  <w:num w:numId="22">
    <w:abstractNumId w:val="2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FD"/>
    <w:rsid w:val="00007DEF"/>
    <w:rsid w:val="00026CCD"/>
    <w:rsid w:val="00030921"/>
    <w:rsid w:val="00035AC5"/>
    <w:rsid w:val="00036ADB"/>
    <w:rsid w:val="00040A3C"/>
    <w:rsid w:val="0006374F"/>
    <w:rsid w:val="000669BF"/>
    <w:rsid w:val="00070E6B"/>
    <w:rsid w:val="00077EAD"/>
    <w:rsid w:val="000833D3"/>
    <w:rsid w:val="000856FA"/>
    <w:rsid w:val="00086D46"/>
    <w:rsid w:val="00086E2C"/>
    <w:rsid w:val="0009718D"/>
    <w:rsid w:val="000972CA"/>
    <w:rsid w:val="000A1942"/>
    <w:rsid w:val="000A1E44"/>
    <w:rsid w:val="000A4FA3"/>
    <w:rsid w:val="000A5B95"/>
    <w:rsid w:val="000B1374"/>
    <w:rsid w:val="000D07D3"/>
    <w:rsid w:val="000D3E1C"/>
    <w:rsid w:val="000F33BA"/>
    <w:rsid w:val="000F3AA0"/>
    <w:rsid w:val="001031FE"/>
    <w:rsid w:val="00105977"/>
    <w:rsid w:val="00111AB1"/>
    <w:rsid w:val="001164F5"/>
    <w:rsid w:val="00125712"/>
    <w:rsid w:val="001302AB"/>
    <w:rsid w:val="00141CB7"/>
    <w:rsid w:val="00142EB3"/>
    <w:rsid w:val="00153E1D"/>
    <w:rsid w:val="00155572"/>
    <w:rsid w:val="00155EF0"/>
    <w:rsid w:val="00161B8E"/>
    <w:rsid w:val="00162C43"/>
    <w:rsid w:val="0016407E"/>
    <w:rsid w:val="001645AB"/>
    <w:rsid w:val="001758CA"/>
    <w:rsid w:val="0017793C"/>
    <w:rsid w:val="00185ECC"/>
    <w:rsid w:val="001A3264"/>
    <w:rsid w:val="001A3F4C"/>
    <w:rsid w:val="001A5B30"/>
    <w:rsid w:val="001B2B91"/>
    <w:rsid w:val="001C070B"/>
    <w:rsid w:val="001C3AD2"/>
    <w:rsid w:val="001D3D7E"/>
    <w:rsid w:val="001D7651"/>
    <w:rsid w:val="001E1294"/>
    <w:rsid w:val="001F587E"/>
    <w:rsid w:val="001F6D92"/>
    <w:rsid w:val="002007E4"/>
    <w:rsid w:val="002053F7"/>
    <w:rsid w:val="00210FEB"/>
    <w:rsid w:val="00212D4E"/>
    <w:rsid w:val="00217B91"/>
    <w:rsid w:val="00224586"/>
    <w:rsid w:val="0024076D"/>
    <w:rsid w:val="00241AC0"/>
    <w:rsid w:val="00246DE9"/>
    <w:rsid w:val="002621B5"/>
    <w:rsid w:val="002815E1"/>
    <w:rsid w:val="002A5009"/>
    <w:rsid w:val="002B2F49"/>
    <w:rsid w:val="002B357B"/>
    <w:rsid w:val="002C0D3B"/>
    <w:rsid w:val="002D5ADA"/>
    <w:rsid w:val="002E2382"/>
    <w:rsid w:val="002E3930"/>
    <w:rsid w:val="002E5A69"/>
    <w:rsid w:val="002F2F09"/>
    <w:rsid w:val="002F38C6"/>
    <w:rsid w:val="002F3FE1"/>
    <w:rsid w:val="0030587C"/>
    <w:rsid w:val="00305F3D"/>
    <w:rsid w:val="00310407"/>
    <w:rsid w:val="00321017"/>
    <w:rsid w:val="003224C4"/>
    <w:rsid w:val="003354B3"/>
    <w:rsid w:val="00344F0F"/>
    <w:rsid w:val="00346F08"/>
    <w:rsid w:val="00350A07"/>
    <w:rsid w:val="0036168E"/>
    <w:rsid w:val="003638D1"/>
    <w:rsid w:val="0038130B"/>
    <w:rsid w:val="00392647"/>
    <w:rsid w:val="00393F31"/>
    <w:rsid w:val="00395B71"/>
    <w:rsid w:val="003A11AF"/>
    <w:rsid w:val="003A3959"/>
    <w:rsid w:val="003B0D48"/>
    <w:rsid w:val="003B3629"/>
    <w:rsid w:val="003C71BB"/>
    <w:rsid w:val="003E4B4C"/>
    <w:rsid w:val="004035C3"/>
    <w:rsid w:val="00406379"/>
    <w:rsid w:val="00411071"/>
    <w:rsid w:val="00421B2F"/>
    <w:rsid w:val="00423F61"/>
    <w:rsid w:val="004326C5"/>
    <w:rsid w:val="00441D8C"/>
    <w:rsid w:val="004466CD"/>
    <w:rsid w:val="004551CC"/>
    <w:rsid w:val="00457084"/>
    <w:rsid w:val="00474F10"/>
    <w:rsid w:val="004760FA"/>
    <w:rsid w:val="00482A4A"/>
    <w:rsid w:val="00491FF4"/>
    <w:rsid w:val="00492CFE"/>
    <w:rsid w:val="00496501"/>
    <w:rsid w:val="00496E6A"/>
    <w:rsid w:val="004A7B14"/>
    <w:rsid w:val="004C2184"/>
    <w:rsid w:val="004E47A6"/>
    <w:rsid w:val="004E6ED9"/>
    <w:rsid w:val="00500111"/>
    <w:rsid w:val="0052066E"/>
    <w:rsid w:val="00530321"/>
    <w:rsid w:val="00536EF9"/>
    <w:rsid w:val="005401CB"/>
    <w:rsid w:val="0054563C"/>
    <w:rsid w:val="0055140C"/>
    <w:rsid w:val="00553258"/>
    <w:rsid w:val="00555129"/>
    <w:rsid w:val="0055672F"/>
    <w:rsid w:val="00563015"/>
    <w:rsid w:val="005669DD"/>
    <w:rsid w:val="00567180"/>
    <w:rsid w:val="00581BF2"/>
    <w:rsid w:val="0058227E"/>
    <w:rsid w:val="00586C00"/>
    <w:rsid w:val="00586C61"/>
    <w:rsid w:val="0059015B"/>
    <w:rsid w:val="005934D4"/>
    <w:rsid w:val="00596C47"/>
    <w:rsid w:val="005975E2"/>
    <w:rsid w:val="005A292D"/>
    <w:rsid w:val="005C0846"/>
    <w:rsid w:val="005C4C1E"/>
    <w:rsid w:val="005C5E9F"/>
    <w:rsid w:val="005C72BF"/>
    <w:rsid w:val="005C7C3E"/>
    <w:rsid w:val="005D1226"/>
    <w:rsid w:val="005F47F6"/>
    <w:rsid w:val="005F51D9"/>
    <w:rsid w:val="006022E0"/>
    <w:rsid w:val="006039BB"/>
    <w:rsid w:val="0060522C"/>
    <w:rsid w:val="00606060"/>
    <w:rsid w:val="00611FBB"/>
    <w:rsid w:val="00614B44"/>
    <w:rsid w:val="006170E7"/>
    <w:rsid w:val="00625FA9"/>
    <w:rsid w:val="00633D48"/>
    <w:rsid w:val="00660855"/>
    <w:rsid w:val="006641C3"/>
    <w:rsid w:val="006777EB"/>
    <w:rsid w:val="00680B4E"/>
    <w:rsid w:val="00680F9D"/>
    <w:rsid w:val="006827D0"/>
    <w:rsid w:val="00686224"/>
    <w:rsid w:val="00690ECF"/>
    <w:rsid w:val="006943F6"/>
    <w:rsid w:val="006A13CB"/>
    <w:rsid w:val="006B1111"/>
    <w:rsid w:val="006C1C69"/>
    <w:rsid w:val="006C2A71"/>
    <w:rsid w:val="006E4FCF"/>
    <w:rsid w:val="00726859"/>
    <w:rsid w:val="00733910"/>
    <w:rsid w:val="00752EB1"/>
    <w:rsid w:val="00765F9D"/>
    <w:rsid w:val="00782110"/>
    <w:rsid w:val="007921C2"/>
    <w:rsid w:val="007968CD"/>
    <w:rsid w:val="007A2D93"/>
    <w:rsid w:val="007B702A"/>
    <w:rsid w:val="007C00CC"/>
    <w:rsid w:val="007C37E0"/>
    <w:rsid w:val="007D3C00"/>
    <w:rsid w:val="007D599B"/>
    <w:rsid w:val="007E457B"/>
    <w:rsid w:val="007E7A52"/>
    <w:rsid w:val="007F0BB6"/>
    <w:rsid w:val="007F53A2"/>
    <w:rsid w:val="00805B95"/>
    <w:rsid w:val="00814484"/>
    <w:rsid w:val="008149AE"/>
    <w:rsid w:val="00821FC4"/>
    <w:rsid w:val="0083318C"/>
    <w:rsid w:val="00834E6F"/>
    <w:rsid w:val="00841BCF"/>
    <w:rsid w:val="00855967"/>
    <w:rsid w:val="00861068"/>
    <w:rsid w:val="00875148"/>
    <w:rsid w:val="00875B71"/>
    <w:rsid w:val="0087691F"/>
    <w:rsid w:val="008851B1"/>
    <w:rsid w:val="00893A6F"/>
    <w:rsid w:val="008A7173"/>
    <w:rsid w:val="008B05F9"/>
    <w:rsid w:val="008B5B21"/>
    <w:rsid w:val="008B7E3B"/>
    <w:rsid w:val="008C6356"/>
    <w:rsid w:val="008D52A2"/>
    <w:rsid w:val="008E77C8"/>
    <w:rsid w:val="008F1829"/>
    <w:rsid w:val="008F405A"/>
    <w:rsid w:val="008F65C2"/>
    <w:rsid w:val="008F6671"/>
    <w:rsid w:val="00903F86"/>
    <w:rsid w:val="00922EF4"/>
    <w:rsid w:val="00923937"/>
    <w:rsid w:val="009344FF"/>
    <w:rsid w:val="00943C8D"/>
    <w:rsid w:val="00946FB3"/>
    <w:rsid w:val="00967D3B"/>
    <w:rsid w:val="00970C3D"/>
    <w:rsid w:val="00975F1D"/>
    <w:rsid w:val="00984DDF"/>
    <w:rsid w:val="009A0FB7"/>
    <w:rsid w:val="009A7260"/>
    <w:rsid w:val="009C155D"/>
    <w:rsid w:val="009C23A9"/>
    <w:rsid w:val="009C4F51"/>
    <w:rsid w:val="009D1432"/>
    <w:rsid w:val="009E0B19"/>
    <w:rsid w:val="009E2F31"/>
    <w:rsid w:val="009F762A"/>
    <w:rsid w:val="00A01B6B"/>
    <w:rsid w:val="00A03B22"/>
    <w:rsid w:val="00A07ABD"/>
    <w:rsid w:val="00A1643C"/>
    <w:rsid w:val="00A1666A"/>
    <w:rsid w:val="00A16D2B"/>
    <w:rsid w:val="00A22D14"/>
    <w:rsid w:val="00A24E5B"/>
    <w:rsid w:val="00A26BAF"/>
    <w:rsid w:val="00A37244"/>
    <w:rsid w:val="00A4028C"/>
    <w:rsid w:val="00A44631"/>
    <w:rsid w:val="00A449CD"/>
    <w:rsid w:val="00A46371"/>
    <w:rsid w:val="00A71E6B"/>
    <w:rsid w:val="00A76D20"/>
    <w:rsid w:val="00AA320A"/>
    <w:rsid w:val="00AA390E"/>
    <w:rsid w:val="00AB354B"/>
    <w:rsid w:val="00AB72DA"/>
    <w:rsid w:val="00AB742F"/>
    <w:rsid w:val="00AC2881"/>
    <w:rsid w:val="00AC675D"/>
    <w:rsid w:val="00AD1A6D"/>
    <w:rsid w:val="00AD7DAB"/>
    <w:rsid w:val="00AE3550"/>
    <w:rsid w:val="00AE7E68"/>
    <w:rsid w:val="00AF169A"/>
    <w:rsid w:val="00AF4787"/>
    <w:rsid w:val="00AF736F"/>
    <w:rsid w:val="00B007AD"/>
    <w:rsid w:val="00B007C7"/>
    <w:rsid w:val="00B027E8"/>
    <w:rsid w:val="00B05968"/>
    <w:rsid w:val="00B13352"/>
    <w:rsid w:val="00B15857"/>
    <w:rsid w:val="00B26DBB"/>
    <w:rsid w:val="00B30620"/>
    <w:rsid w:val="00B31374"/>
    <w:rsid w:val="00B3274E"/>
    <w:rsid w:val="00B35688"/>
    <w:rsid w:val="00B419B4"/>
    <w:rsid w:val="00B43B2B"/>
    <w:rsid w:val="00B5080B"/>
    <w:rsid w:val="00B62475"/>
    <w:rsid w:val="00B721EE"/>
    <w:rsid w:val="00B7346E"/>
    <w:rsid w:val="00BA5702"/>
    <w:rsid w:val="00BB4303"/>
    <w:rsid w:val="00BC5311"/>
    <w:rsid w:val="00BC699C"/>
    <w:rsid w:val="00BD196B"/>
    <w:rsid w:val="00BD39E9"/>
    <w:rsid w:val="00BD3C92"/>
    <w:rsid w:val="00BF7955"/>
    <w:rsid w:val="00C02F93"/>
    <w:rsid w:val="00C10269"/>
    <w:rsid w:val="00C1045C"/>
    <w:rsid w:val="00C16E0F"/>
    <w:rsid w:val="00C2422E"/>
    <w:rsid w:val="00C274A5"/>
    <w:rsid w:val="00C46F5D"/>
    <w:rsid w:val="00C51CF3"/>
    <w:rsid w:val="00C5285E"/>
    <w:rsid w:val="00C77B0C"/>
    <w:rsid w:val="00CA1C88"/>
    <w:rsid w:val="00CA5D8C"/>
    <w:rsid w:val="00CB00E1"/>
    <w:rsid w:val="00CB2EBD"/>
    <w:rsid w:val="00CB65B1"/>
    <w:rsid w:val="00CC1A73"/>
    <w:rsid w:val="00CC52B8"/>
    <w:rsid w:val="00CC6424"/>
    <w:rsid w:val="00CD1B10"/>
    <w:rsid w:val="00CD2710"/>
    <w:rsid w:val="00CD4EA5"/>
    <w:rsid w:val="00CD6267"/>
    <w:rsid w:val="00CE6B3D"/>
    <w:rsid w:val="00CF1F56"/>
    <w:rsid w:val="00D02584"/>
    <w:rsid w:val="00D0629B"/>
    <w:rsid w:val="00D07E33"/>
    <w:rsid w:val="00D21974"/>
    <w:rsid w:val="00D30E64"/>
    <w:rsid w:val="00D37194"/>
    <w:rsid w:val="00D377C5"/>
    <w:rsid w:val="00D52554"/>
    <w:rsid w:val="00D5467E"/>
    <w:rsid w:val="00D551D1"/>
    <w:rsid w:val="00D561E0"/>
    <w:rsid w:val="00D56A74"/>
    <w:rsid w:val="00D61559"/>
    <w:rsid w:val="00D76055"/>
    <w:rsid w:val="00D76A02"/>
    <w:rsid w:val="00D80E26"/>
    <w:rsid w:val="00D82D26"/>
    <w:rsid w:val="00D92E40"/>
    <w:rsid w:val="00DA6B0A"/>
    <w:rsid w:val="00DB1548"/>
    <w:rsid w:val="00DB26F5"/>
    <w:rsid w:val="00DD6D21"/>
    <w:rsid w:val="00DD6DBA"/>
    <w:rsid w:val="00DE5B38"/>
    <w:rsid w:val="00DE71FC"/>
    <w:rsid w:val="00E0455D"/>
    <w:rsid w:val="00E06BCC"/>
    <w:rsid w:val="00E14274"/>
    <w:rsid w:val="00E16399"/>
    <w:rsid w:val="00E25D7C"/>
    <w:rsid w:val="00E27ED1"/>
    <w:rsid w:val="00E3775F"/>
    <w:rsid w:val="00E47794"/>
    <w:rsid w:val="00E55923"/>
    <w:rsid w:val="00E57640"/>
    <w:rsid w:val="00E611C5"/>
    <w:rsid w:val="00E64A74"/>
    <w:rsid w:val="00E71485"/>
    <w:rsid w:val="00E93822"/>
    <w:rsid w:val="00E96A38"/>
    <w:rsid w:val="00EA1EF0"/>
    <w:rsid w:val="00EA3257"/>
    <w:rsid w:val="00EB7BDF"/>
    <w:rsid w:val="00EB7C8A"/>
    <w:rsid w:val="00EC3D01"/>
    <w:rsid w:val="00EC612F"/>
    <w:rsid w:val="00ED7498"/>
    <w:rsid w:val="00EE520E"/>
    <w:rsid w:val="00F058BA"/>
    <w:rsid w:val="00F0650E"/>
    <w:rsid w:val="00F10C43"/>
    <w:rsid w:val="00F11368"/>
    <w:rsid w:val="00F11DBC"/>
    <w:rsid w:val="00F17F8F"/>
    <w:rsid w:val="00F413A0"/>
    <w:rsid w:val="00F43CB3"/>
    <w:rsid w:val="00F51246"/>
    <w:rsid w:val="00F52F62"/>
    <w:rsid w:val="00F530FD"/>
    <w:rsid w:val="00F5650D"/>
    <w:rsid w:val="00F56DC9"/>
    <w:rsid w:val="00F6158F"/>
    <w:rsid w:val="00F7510C"/>
    <w:rsid w:val="00F76DE6"/>
    <w:rsid w:val="00F823F3"/>
    <w:rsid w:val="00F87CF3"/>
    <w:rsid w:val="00F90B3B"/>
    <w:rsid w:val="00F95E14"/>
    <w:rsid w:val="00FA27EF"/>
    <w:rsid w:val="00FA44FE"/>
    <w:rsid w:val="00FA5366"/>
    <w:rsid w:val="00FA65FD"/>
    <w:rsid w:val="00FB218C"/>
    <w:rsid w:val="00FB3498"/>
    <w:rsid w:val="00FC16A4"/>
    <w:rsid w:val="00FC43C8"/>
    <w:rsid w:val="00FC6E9E"/>
    <w:rsid w:val="00FC7D1C"/>
    <w:rsid w:val="00FE3FF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00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2E2382"/>
    <w:rPr>
      <w:color w:val="0000FF"/>
      <w:u w:val="single"/>
    </w:rPr>
  </w:style>
  <w:style w:type="character" w:styleId="a6">
    <w:name w:val="page number"/>
    <w:basedOn w:val="a0"/>
    <w:rsid w:val="00586C00"/>
  </w:style>
  <w:style w:type="paragraph" w:styleId="a7">
    <w:name w:val="Balloon Text"/>
    <w:basedOn w:val="a"/>
    <w:link w:val="a8"/>
    <w:rsid w:val="00CD1B10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rsid w:val="00CD1B10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9">
    <w:name w:val="Table Grid"/>
    <w:basedOn w:val="a1"/>
    <w:rsid w:val="00D5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96E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link w:val="HTML"/>
    <w:uiPriority w:val="99"/>
    <w:rsid w:val="00496E6A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392647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b">
    <w:name w:val="annotation text"/>
    <w:basedOn w:val="a"/>
    <w:link w:val="ac"/>
    <w:uiPriority w:val="99"/>
    <w:unhideWhenUsed/>
    <w:rsid w:val="00392647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c">
    <w:name w:val="註解文字 字元"/>
    <w:link w:val="ab"/>
    <w:uiPriority w:val="99"/>
    <w:rsid w:val="00392647"/>
    <w:rPr>
      <w:rFonts w:eastAsia="標楷體"/>
      <w:kern w:val="2"/>
      <w:sz w:val="24"/>
    </w:rPr>
  </w:style>
  <w:style w:type="paragraph" w:styleId="Web">
    <w:name w:val="Normal (Web)"/>
    <w:basedOn w:val="a"/>
    <w:rsid w:val="00A37244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styleId="ad">
    <w:name w:val="Body Text Indent"/>
    <w:basedOn w:val="a"/>
    <w:link w:val="ae"/>
    <w:rsid w:val="00A37244"/>
    <w:pPr>
      <w:suppressAutoHyphens w:val="0"/>
      <w:ind w:left="540" w:hanging="540"/>
      <w:jc w:val="both"/>
    </w:pPr>
    <w:rPr>
      <w:rFonts w:ascii="標楷體" w:eastAsia="標楷體" w:hAnsi="標楷體"/>
      <w:kern w:val="2"/>
      <w:lang w:eastAsia="zh-TW"/>
    </w:rPr>
  </w:style>
  <w:style w:type="character" w:customStyle="1" w:styleId="ae">
    <w:name w:val="本文縮排 字元"/>
    <w:link w:val="ad"/>
    <w:rsid w:val="00A37244"/>
    <w:rPr>
      <w:rFonts w:ascii="標楷體" w:eastAsia="標楷體" w:hAnsi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00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2E2382"/>
    <w:rPr>
      <w:color w:val="0000FF"/>
      <w:u w:val="single"/>
    </w:rPr>
  </w:style>
  <w:style w:type="character" w:styleId="a6">
    <w:name w:val="page number"/>
    <w:basedOn w:val="a0"/>
    <w:rsid w:val="00586C00"/>
  </w:style>
  <w:style w:type="paragraph" w:styleId="a7">
    <w:name w:val="Balloon Text"/>
    <w:basedOn w:val="a"/>
    <w:link w:val="a8"/>
    <w:rsid w:val="00CD1B10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rsid w:val="00CD1B10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9">
    <w:name w:val="Table Grid"/>
    <w:basedOn w:val="a1"/>
    <w:rsid w:val="00D5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96E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link w:val="HTML"/>
    <w:uiPriority w:val="99"/>
    <w:rsid w:val="00496E6A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392647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b">
    <w:name w:val="annotation text"/>
    <w:basedOn w:val="a"/>
    <w:link w:val="ac"/>
    <w:uiPriority w:val="99"/>
    <w:unhideWhenUsed/>
    <w:rsid w:val="00392647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c">
    <w:name w:val="註解文字 字元"/>
    <w:link w:val="ab"/>
    <w:uiPriority w:val="99"/>
    <w:rsid w:val="00392647"/>
    <w:rPr>
      <w:rFonts w:eastAsia="標楷體"/>
      <w:kern w:val="2"/>
      <w:sz w:val="24"/>
    </w:rPr>
  </w:style>
  <w:style w:type="paragraph" w:styleId="Web">
    <w:name w:val="Normal (Web)"/>
    <w:basedOn w:val="a"/>
    <w:rsid w:val="00A37244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styleId="ad">
    <w:name w:val="Body Text Indent"/>
    <w:basedOn w:val="a"/>
    <w:link w:val="ae"/>
    <w:rsid w:val="00A37244"/>
    <w:pPr>
      <w:suppressAutoHyphens w:val="0"/>
      <w:ind w:left="540" w:hanging="540"/>
      <w:jc w:val="both"/>
    </w:pPr>
    <w:rPr>
      <w:rFonts w:ascii="標楷體" w:eastAsia="標楷體" w:hAnsi="標楷體"/>
      <w:kern w:val="2"/>
      <w:lang w:eastAsia="zh-TW"/>
    </w:rPr>
  </w:style>
  <w:style w:type="character" w:customStyle="1" w:styleId="ae">
    <w:name w:val="本文縮排 字元"/>
    <w:link w:val="ad"/>
    <w:rsid w:val="00A37244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mile-stone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里程碑股份有限公司</Company>
  <LinksUpToDate>false</LinksUpToDate>
  <CharactersWithSpaces>1334</CharactersWithSpaces>
  <SharedDoc>false</SharedDoc>
  <HLinks>
    <vt:vector size="6" baseType="variant">
      <vt:variant>
        <vt:i4>4259957</vt:i4>
      </vt:variant>
      <vt:variant>
        <vt:i4>2</vt:i4>
      </vt:variant>
      <vt:variant>
        <vt:i4>0</vt:i4>
      </vt:variant>
      <vt:variant>
        <vt:i4>5</vt:i4>
      </vt:variant>
      <vt:variant>
        <vt:lpwstr>mailto:service@mile-stone.com.tw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人才甄選服務委託書</dc:title>
  <dc:subject>人才甄選服務委託書</dc:subject>
  <dc:creator>里程碑股份有限公司</dc:creator>
  <cp:lastModifiedBy>Phil Su</cp:lastModifiedBy>
  <cp:revision>2</cp:revision>
  <cp:lastPrinted>2019-02-14T06:10:00Z</cp:lastPrinted>
  <dcterms:created xsi:type="dcterms:W3CDTF">2025-06-17T04:39:00Z</dcterms:created>
  <dcterms:modified xsi:type="dcterms:W3CDTF">2025-06-17T04:39:00Z</dcterms:modified>
</cp:coreProperties>
</file>